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3A7" w:rsidRPr="00BE2E54" w:rsidRDefault="008E23A7"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Администрация муниципального района «Дульдургинский район»</w:t>
      </w:r>
    </w:p>
    <w:p w:rsidR="008E23A7" w:rsidRPr="00BE2E54" w:rsidRDefault="008E23A7"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Комитет по социальной политике</w:t>
      </w:r>
    </w:p>
    <w:p w:rsidR="008E23A7" w:rsidRPr="00BE2E54" w:rsidRDefault="008E23A7"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8E23A7" w:rsidRPr="00BE2E54" w:rsidRDefault="008E23A7"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Муниципальное бюджетное учреждение дополнительного образования «Дульдургинская районная детско-юношеская спортивная школа»</w:t>
      </w:r>
    </w:p>
    <w:p w:rsidR="00D5451E" w:rsidRDefault="00D5451E"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(МБУДО «ДР ДЮСШ»)</w:t>
      </w: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P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8E23A7" w:rsidRPr="00BE2E54" w:rsidRDefault="00D5451E" w:rsidP="00CE290C">
      <w:pPr>
        <w:tabs>
          <w:tab w:val="left" w:pos="7664"/>
        </w:tabs>
        <w:spacing w:after="0" w:line="360" w:lineRule="auto"/>
        <w:jc w:val="center"/>
        <w:rPr>
          <w:rFonts w:ascii="Times New Roman" w:eastAsia="Times New Roman" w:hAnsi="Times New Roman" w:cs="Times New Roman"/>
          <w:b/>
          <w:sz w:val="28"/>
          <w:szCs w:val="28"/>
          <w:lang w:eastAsia="ru-RU"/>
        </w:rPr>
      </w:pPr>
      <w:r w:rsidRPr="00BE2E54">
        <w:rPr>
          <w:rFonts w:ascii="Times New Roman" w:eastAsia="Times New Roman" w:hAnsi="Times New Roman" w:cs="Times New Roman"/>
          <w:b/>
          <w:sz w:val="28"/>
          <w:szCs w:val="28"/>
          <w:lang w:eastAsia="ru-RU"/>
        </w:rPr>
        <w:t>ДОПОЛНИТЕЛЬНАЯ ПРЕДПРОФЕССИОНАЛЬНАЯ ПРОГРАММА</w:t>
      </w:r>
    </w:p>
    <w:p w:rsidR="00CE290C" w:rsidRDefault="00CE290C" w:rsidP="00CE290C">
      <w:pPr>
        <w:tabs>
          <w:tab w:val="left" w:pos="7664"/>
        </w:tabs>
        <w:spacing w:after="0" w:line="360" w:lineRule="auto"/>
        <w:jc w:val="center"/>
        <w:rPr>
          <w:rFonts w:ascii="Times New Roman" w:eastAsia="Times New Roman" w:hAnsi="Times New Roman" w:cs="Times New Roman"/>
          <w:b/>
          <w:sz w:val="28"/>
          <w:szCs w:val="28"/>
          <w:lang w:eastAsia="ru-RU"/>
        </w:rPr>
      </w:pPr>
    </w:p>
    <w:p w:rsidR="00D5451E" w:rsidRDefault="00BE2E54" w:rsidP="00CE290C">
      <w:pPr>
        <w:tabs>
          <w:tab w:val="left" w:pos="7664"/>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D5451E" w:rsidRPr="00BE2E54">
        <w:rPr>
          <w:rFonts w:ascii="Times New Roman" w:eastAsia="Times New Roman" w:hAnsi="Times New Roman" w:cs="Times New Roman"/>
          <w:b/>
          <w:sz w:val="28"/>
          <w:szCs w:val="28"/>
          <w:lang w:eastAsia="ru-RU"/>
        </w:rPr>
        <w:t>о виду спорта «</w:t>
      </w:r>
      <w:r w:rsidR="00E56B8D">
        <w:rPr>
          <w:rFonts w:ascii="Times New Roman" w:eastAsia="Times New Roman" w:hAnsi="Times New Roman" w:cs="Times New Roman"/>
          <w:b/>
          <w:sz w:val="28"/>
          <w:szCs w:val="28"/>
          <w:lang w:eastAsia="ru-RU"/>
        </w:rPr>
        <w:t>Спортивная</w:t>
      </w:r>
      <w:r w:rsidR="00D5451E" w:rsidRPr="00BE2E54">
        <w:rPr>
          <w:rFonts w:ascii="Times New Roman" w:eastAsia="Times New Roman" w:hAnsi="Times New Roman" w:cs="Times New Roman"/>
          <w:b/>
          <w:sz w:val="28"/>
          <w:szCs w:val="28"/>
          <w:lang w:eastAsia="ru-RU"/>
        </w:rPr>
        <w:t xml:space="preserve"> борьба»</w:t>
      </w:r>
    </w:p>
    <w:p w:rsidR="00CE290C" w:rsidRPr="00BE2E54" w:rsidRDefault="00CE290C" w:rsidP="00CE290C">
      <w:pPr>
        <w:tabs>
          <w:tab w:val="left" w:pos="7664"/>
        </w:tabs>
        <w:spacing w:after="0" w:line="360" w:lineRule="auto"/>
        <w:jc w:val="center"/>
        <w:rPr>
          <w:rFonts w:ascii="Times New Roman" w:eastAsia="Times New Roman" w:hAnsi="Times New Roman" w:cs="Times New Roman"/>
          <w:b/>
          <w:sz w:val="28"/>
          <w:szCs w:val="28"/>
          <w:lang w:eastAsia="ru-RU"/>
        </w:rPr>
      </w:pPr>
    </w:p>
    <w:p w:rsidR="00D5451E" w:rsidRDefault="00D5451E"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BE2E54" w:rsidRPr="00BE2E54" w:rsidRDefault="00BE2E54" w:rsidP="00CE290C">
      <w:pPr>
        <w:tabs>
          <w:tab w:val="left" w:pos="7664"/>
        </w:tabs>
        <w:spacing w:after="0" w:line="240" w:lineRule="auto"/>
        <w:ind w:right="-1"/>
        <w:rPr>
          <w:rFonts w:ascii="Times New Roman" w:eastAsia="Times New Roman" w:hAnsi="Times New Roman" w:cs="Times New Roman"/>
          <w:sz w:val="28"/>
          <w:szCs w:val="28"/>
          <w:lang w:eastAsia="ru-RU"/>
        </w:rPr>
      </w:pPr>
    </w:p>
    <w:p w:rsidR="00D5451E" w:rsidRDefault="00BE2E54" w:rsidP="00BE2E54">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5451E" w:rsidRPr="00BE2E54">
        <w:rPr>
          <w:rFonts w:ascii="Times New Roman" w:eastAsia="Times New Roman" w:hAnsi="Times New Roman" w:cs="Times New Roman"/>
          <w:sz w:val="28"/>
          <w:szCs w:val="28"/>
          <w:lang w:eastAsia="ru-RU"/>
        </w:rPr>
        <w:t xml:space="preserve">Разработана на </w:t>
      </w:r>
      <w:r w:rsidRPr="00BE2E54">
        <w:rPr>
          <w:rFonts w:ascii="Times New Roman" w:eastAsia="Times New Roman" w:hAnsi="Times New Roman" w:cs="Times New Roman"/>
          <w:sz w:val="28"/>
          <w:szCs w:val="28"/>
          <w:lang w:eastAsia="ru-RU"/>
        </w:rPr>
        <w:t>основании</w:t>
      </w:r>
      <w:r w:rsidR="00D5451E" w:rsidRPr="00BE2E54">
        <w:rPr>
          <w:rFonts w:ascii="Times New Roman" w:eastAsia="Times New Roman" w:hAnsi="Times New Roman" w:cs="Times New Roman"/>
          <w:sz w:val="28"/>
          <w:szCs w:val="28"/>
          <w:lang w:eastAsia="ru-RU"/>
        </w:rPr>
        <w:t xml:space="preserve"> Федеральных государственных требований к минимуму </w:t>
      </w:r>
      <w:r w:rsidRPr="00BE2E54">
        <w:rPr>
          <w:rFonts w:ascii="Times New Roman" w:eastAsia="Times New Roman" w:hAnsi="Times New Roman" w:cs="Times New Roman"/>
          <w:sz w:val="28"/>
          <w:szCs w:val="28"/>
          <w:lang w:eastAsia="ru-RU"/>
        </w:rPr>
        <w:t>содержания</w:t>
      </w:r>
      <w:r w:rsidR="00D5451E" w:rsidRPr="00BE2E54">
        <w:rPr>
          <w:rFonts w:ascii="Times New Roman" w:eastAsia="Times New Roman" w:hAnsi="Times New Roman" w:cs="Times New Roman"/>
          <w:sz w:val="28"/>
          <w:szCs w:val="28"/>
          <w:lang w:eastAsia="ru-RU"/>
        </w:rPr>
        <w:t xml:space="preserve">, структуре, условиям реализации дополнительных </w:t>
      </w:r>
      <w:r w:rsidRPr="00BE2E54">
        <w:rPr>
          <w:rFonts w:ascii="Times New Roman" w:eastAsia="Times New Roman" w:hAnsi="Times New Roman" w:cs="Times New Roman"/>
          <w:sz w:val="28"/>
          <w:szCs w:val="28"/>
          <w:lang w:eastAsia="ru-RU"/>
        </w:rPr>
        <w:t>предпрофессиональных</w:t>
      </w:r>
      <w:r w:rsidR="00D5451E" w:rsidRPr="00BE2E54">
        <w:rPr>
          <w:rFonts w:ascii="Times New Roman" w:eastAsia="Times New Roman" w:hAnsi="Times New Roman" w:cs="Times New Roman"/>
          <w:sz w:val="28"/>
          <w:szCs w:val="28"/>
          <w:lang w:eastAsia="ru-RU"/>
        </w:rPr>
        <w:t xml:space="preserve"> программ в области физической культуры и спорта и к срокам обучения по этим</w:t>
      </w:r>
      <w:r w:rsidRPr="00BE2E54">
        <w:rPr>
          <w:rFonts w:ascii="Times New Roman" w:eastAsia="Times New Roman" w:hAnsi="Times New Roman" w:cs="Times New Roman"/>
          <w:sz w:val="28"/>
          <w:szCs w:val="28"/>
          <w:lang w:eastAsia="ru-RU"/>
        </w:rPr>
        <w:t xml:space="preserve"> </w:t>
      </w:r>
      <w:r w:rsidR="00D5451E" w:rsidRPr="00BE2E54">
        <w:rPr>
          <w:rFonts w:ascii="Times New Roman" w:eastAsia="Times New Roman" w:hAnsi="Times New Roman" w:cs="Times New Roman"/>
          <w:sz w:val="28"/>
          <w:szCs w:val="28"/>
          <w:lang w:eastAsia="ru-RU"/>
        </w:rPr>
        <w:t xml:space="preserve">программам (приказ Министерства спорта </w:t>
      </w:r>
      <w:r w:rsidRPr="00BE2E54">
        <w:rPr>
          <w:rFonts w:ascii="Times New Roman" w:eastAsia="Times New Roman" w:hAnsi="Times New Roman" w:cs="Times New Roman"/>
          <w:sz w:val="28"/>
          <w:szCs w:val="28"/>
          <w:lang w:eastAsia="ru-RU"/>
        </w:rPr>
        <w:t>Российской</w:t>
      </w:r>
      <w:r w:rsidR="00D5451E" w:rsidRPr="00BE2E54">
        <w:rPr>
          <w:rFonts w:ascii="Times New Roman" w:eastAsia="Times New Roman" w:hAnsi="Times New Roman" w:cs="Times New Roman"/>
          <w:sz w:val="28"/>
          <w:szCs w:val="28"/>
          <w:lang w:eastAsia="ru-RU"/>
        </w:rPr>
        <w:t xml:space="preserve"> Федерации</w:t>
      </w:r>
      <w:r w:rsidRPr="00BE2E54">
        <w:rPr>
          <w:rFonts w:ascii="Times New Roman" w:eastAsia="Times New Roman" w:hAnsi="Times New Roman" w:cs="Times New Roman"/>
          <w:sz w:val="28"/>
          <w:szCs w:val="28"/>
          <w:lang w:eastAsia="ru-RU"/>
        </w:rPr>
        <w:t xml:space="preserve"> от 13 сентября 2013 года № 730</w:t>
      </w:r>
      <w:r w:rsidR="00D5451E" w:rsidRPr="00BE2E54">
        <w:rPr>
          <w:rFonts w:ascii="Times New Roman" w:eastAsia="Times New Roman" w:hAnsi="Times New Roman" w:cs="Times New Roman"/>
          <w:sz w:val="28"/>
          <w:szCs w:val="28"/>
          <w:lang w:eastAsia="ru-RU"/>
        </w:rPr>
        <w:t>)</w:t>
      </w:r>
      <w:r w:rsidRPr="00BE2E54">
        <w:rPr>
          <w:rFonts w:ascii="Times New Roman" w:eastAsia="Times New Roman" w:hAnsi="Times New Roman" w:cs="Times New Roman"/>
          <w:sz w:val="28"/>
          <w:szCs w:val="28"/>
          <w:lang w:eastAsia="ru-RU"/>
        </w:rPr>
        <w:t>, с учетом Федерального стандарта спортивной подготовки по виду спор</w:t>
      </w:r>
      <w:r w:rsidR="009E469F">
        <w:rPr>
          <w:rFonts w:ascii="Times New Roman" w:eastAsia="Times New Roman" w:hAnsi="Times New Roman" w:cs="Times New Roman"/>
          <w:sz w:val="28"/>
          <w:szCs w:val="28"/>
          <w:lang w:eastAsia="ru-RU"/>
        </w:rPr>
        <w:t>т</w:t>
      </w:r>
      <w:r w:rsidRPr="00BE2E54">
        <w:rPr>
          <w:rFonts w:ascii="Times New Roman" w:eastAsia="Times New Roman" w:hAnsi="Times New Roman" w:cs="Times New Roman"/>
          <w:sz w:val="28"/>
          <w:szCs w:val="28"/>
          <w:lang w:eastAsia="ru-RU"/>
        </w:rPr>
        <w:t xml:space="preserve">а вольная борьба (утв. Приказом Министерства спорта РФ от 27 марта 2013 г. № 145) </w:t>
      </w:r>
    </w:p>
    <w:p w:rsidR="00BE2E54" w:rsidRDefault="00BE2E54" w:rsidP="00BE2E54">
      <w:pPr>
        <w:tabs>
          <w:tab w:val="left" w:pos="567"/>
        </w:tabs>
        <w:spacing w:after="0" w:line="240" w:lineRule="auto"/>
        <w:ind w:right="-1" w:firstLine="567"/>
        <w:jc w:val="both"/>
        <w:rPr>
          <w:rFonts w:ascii="Times New Roman" w:eastAsia="Times New Roman" w:hAnsi="Times New Roman" w:cs="Times New Roman"/>
          <w:sz w:val="28"/>
          <w:szCs w:val="28"/>
          <w:lang w:eastAsia="ru-RU"/>
        </w:rPr>
      </w:pPr>
    </w:p>
    <w:p w:rsidR="00BE2E54" w:rsidRPr="00BE2E54" w:rsidRDefault="00BE2E54" w:rsidP="00BE2E54">
      <w:pPr>
        <w:tabs>
          <w:tab w:val="left" w:pos="567"/>
        </w:tabs>
        <w:spacing w:after="0" w:line="240" w:lineRule="auto"/>
        <w:ind w:right="-1" w:firstLine="567"/>
        <w:jc w:val="both"/>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Срок реализации 8 лет</w:t>
      </w: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Pr="00BE2E54" w:rsidRDefault="00BE2E54"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BE2E54" w:rsidRDefault="00BE2E54"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E56B8D" w:rsidRDefault="00E56B8D"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E56B8D" w:rsidRDefault="00E56B8D"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E56B8D" w:rsidRPr="00BE2E54" w:rsidRDefault="00E56B8D" w:rsidP="00BE2E54">
      <w:pPr>
        <w:tabs>
          <w:tab w:val="left" w:pos="7664"/>
        </w:tabs>
        <w:spacing w:after="0" w:line="240" w:lineRule="auto"/>
        <w:ind w:right="-1"/>
        <w:jc w:val="right"/>
        <w:rPr>
          <w:rFonts w:ascii="Times New Roman" w:eastAsia="Times New Roman" w:hAnsi="Times New Roman" w:cs="Times New Roman"/>
          <w:sz w:val="28"/>
          <w:szCs w:val="28"/>
          <w:lang w:eastAsia="ru-RU"/>
        </w:rPr>
      </w:pPr>
    </w:p>
    <w:p w:rsidR="008E23A7" w:rsidRPr="000125F4" w:rsidRDefault="00BE2E54" w:rsidP="00BE2E54">
      <w:pPr>
        <w:tabs>
          <w:tab w:val="left" w:pos="7664"/>
        </w:tabs>
        <w:spacing w:after="0" w:line="240" w:lineRule="auto"/>
        <w:ind w:right="-1"/>
        <w:jc w:val="center"/>
        <w:rPr>
          <w:rFonts w:ascii="Times New Roman" w:eastAsia="Times New Roman" w:hAnsi="Times New Roman" w:cs="Times New Roman"/>
          <w:sz w:val="28"/>
          <w:szCs w:val="28"/>
          <w:lang w:val="en-US" w:eastAsia="ru-RU"/>
        </w:rPr>
      </w:pPr>
      <w:r w:rsidRPr="00BE2E54">
        <w:rPr>
          <w:rFonts w:ascii="Times New Roman" w:eastAsia="Times New Roman" w:hAnsi="Times New Roman" w:cs="Times New Roman"/>
          <w:sz w:val="28"/>
          <w:szCs w:val="28"/>
          <w:lang w:eastAsia="ru-RU"/>
        </w:rPr>
        <w:t>Дульдурга, 201</w:t>
      </w:r>
      <w:r w:rsidR="000125F4">
        <w:rPr>
          <w:rFonts w:ascii="Times New Roman" w:eastAsia="Times New Roman" w:hAnsi="Times New Roman" w:cs="Times New Roman"/>
          <w:sz w:val="28"/>
          <w:szCs w:val="28"/>
          <w:lang w:val="en-US" w:eastAsia="ru-RU"/>
        </w:rPr>
        <w:t>7</w:t>
      </w:r>
    </w:p>
    <w:tbl>
      <w:tblPr>
        <w:tblW w:w="11158" w:type="dxa"/>
        <w:tblLook w:val="01E0" w:firstRow="1" w:lastRow="1" w:firstColumn="1" w:lastColumn="1" w:noHBand="0" w:noVBand="0"/>
      </w:tblPr>
      <w:tblGrid>
        <w:gridCol w:w="5920"/>
        <w:gridCol w:w="5238"/>
      </w:tblGrid>
      <w:tr w:rsidR="00532389" w:rsidRPr="001C3CDE" w:rsidTr="00532389">
        <w:tc>
          <w:tcPr>
            <w:tcW w:w="5920" w:type="dxa"/>
          </w:tcPr>
          <w:p w:rsidR="00532389" w:rsidRPr="00532389" w:rsidRDefault="00532389" w:rsidP="00532389">
            <w:pPr>
              <w:spacing w:after="0"/>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Принята</w:t>
            </w:r>
            <w:r w:rsidRPr="00532389">
              <w:rPr>
                <w:rFonts w:ascii="Times New Roman" w:eastAsia="Calibri" w:hAnsi="Times New Roman" w:cs="Times New Roman"/>
                <w:bCs/>
                <w:sz w:val="28"/>
                <w:szCs w:val="28"/>
              </w:rPr>
              <w:t xml:space="preserve"> на </w:t>
            </w:r>
            <w:r>
              <w:rPr>
                <w:rFonts w:ascii="Times New Roman" w:eastAsia="Calibri" w:hAnsi="Times New Roman" w:cs="Times New Roman"/>
                <w:bCs/>
                <w:sz w:val="28"/>
                <w:szCs w:val="28"/>
              </w:rPr>
              <w:t>п</w:t>
            </w:r>
            <w:r w:rsidRPr="00532389">
              <w:rPr>
                <w:rFonts w:ascii="Times New Roman" w:eastAsia="Calibri" w:hAnsi="Times New Roman" w:cs="Times New Roman"/>
                <w:bCs/>
                <w:sz w:val="28"/>
                <w:szCs w:val="28"/>
              </w:rPr>
              <w:t xml:space="preserve">едагогическом </w:t>
            </w:r>
          </w:p>
          <w:p w:rsidR="00532389" w:rsidRPr="00532389" w:rsidRDefault="00532389" w:rsidP="00532389">
            <w:pPr>
              <w:spacing w:after="0"/>
              <w:rPr>
                <w:rFonts w:ascii="Times New Roman" w:eastAsia="Calibri" w:hAnsi="Times New Roman" w:cs="Times New Roman"/>
                <w:bCs/>
                <w:sz w:val="28"/>
                <w:szCs w:val="28"/>
              </w:rPr>
            </w:pPr>
            <w:r w:rsidRPr="00532389">
              <w:rPr>
                <w:rFonts w:ascii="Times New Roman" w:eastAsia="Calibri" w:hAnsi="Times New Roman" w:cs="Times New Roman"/>
                <w:bCs/>
                <w:sz w:val="28"/>
                <w:szCs w:val="28"/>
              </w:rPr>
              <w:t>совете МБУДО</w:t>
            </w:r>
            <w:r>
              <w:rPr>
                <w:rFonts w:ascii="Times New Roman" w:eastAsia="Calibri" w:hAnsi="Times New Roman" w:cs="Times New Roman"/>
                <w:sz w:val="28"/>
                <w:szCs w:val="28"/>
              </w:rPr>
              <w:t xml:space="preserve"> </w:t>
            </w:r>
            <w:r w:rsidRPr="00532389">
              <w:rPr>
                <w:rFonts w:ascii="Times New Roman" w:eastAsia="Calibri" w:hAnsi="Times New Roman" w:cs="Times New Roman"/>
                <w:sz w:val="28"/>
                <w:szCs w:val="28"/>
              </w:rPr>
              <w:t>«ДР ДЮСШ»</w:t>
            </w:r>
          </w:p>
          <w:p w:rsidR="00532389" w:rsidRPr="00532389" w:rsidRDefault="00532389" w:rsidP="00532389">
            <w:pPr>
              <w:spacing w:after="0"/>
              <w:rPr>
                <w:rFonts w:ascii="Times New Roman" w:eastAsia="Calibri" w:hAnsi="Times New Roman" w:cs="Times New Roman"/>
                <w:sz w:val="28"/>
                <w:szCs w:val="28"/>
              </w:rPr>
            </w:pPr>
            <w:r w:rsidRPr="00532389">
              <w:rPr>
                <w:rFonts w:ascii="Times New Roman" w:eastAsia="Calibri" w:hAnsi="Times New Roman" w:cs="Times New Roman"/>
                <w:sz w:val="28"/>
                <w:szCs w:val="28"/>
              </w:rPr>
              <w:t xml:space="preserve">Протокол №___ </w:t>
            </w:r>
          </w:p>
          <w:p w:rsidR="00532389" w:rsidRPr="00532389" w:rsidRDefault="00532389" w:rsidP="00532389">
            <w:pPr>
              <w:spacing w:after="0"/>
              <w:rPr>
                <w:rFonts w:ascii="Times New Roman" w:eastAsia="Calibri" w:hAnsi="Times New Roman" w:cs="Times New Roman"/>
                <w:sz w:val="28"/>
                <w:szCs w:val="28"/>
              </w:rPr>
            </w:pPr>
            <w:r w:rsidRPr="00532389">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w:t>
            </w:r>
            <w:r w:rsidRPr="00532389">
              <w:rPr>
                <w:rFonts w:ascii="Times New Roman" w:eastAsia="Calibri" w:hAnsi="Times New Roman" w:cs="Times New Roman"/>
                <w:sz w:val="28"/>
                <w:szCs w:val="28"/>
              </w:rPr>
              <w:t>__</w:t>
            </w:r>
            <w:r>
              <w:rPr>
                <w:rFonts w:ascii="Times New Roman" w:eastAsia="Calibri" w:hAnsi="Times New Roman" w:cs="Times New Roman"/>
                <w:sz w:val="28"/>
                <w:szCs w:val="28"/>
              </w:rPr>
              <w:t xml:space="preserve">» </w:t>
            </w:r>
            <w:r w:rsidRPr="00532389">
              <w:rPr>
                <w:rFonts w:ascii="Times New Roman" w:eastAsia="Calibri" w:hAnsi="Times New Roman" w:cs="Times New Roman"/>
                <w:sz w:val="28"/>
                <w:szCs w:val="28"/>
              </w:rPr>
              <w:t>___</w:t>
            </w:r>
            <w:r w:rsidRPr="00532389">
              <w:rPr>
                <w:rFonts w:ascii="Times New Roman" w:eastAsia="Calibri" w:hAnsi="Times New Roman" w:cs="Times New Roman"/>
                <w:sz w:val="28"/>
                <w:szCs w:val="28"/>
                <w:lang w:val="en-US"/>
              </w:rPr>
              <w:t>____</w:t>
            </w:r>
            <w:r>
              <w:rPr>
                <w:rFonts w:ascii="Times New Roman" w:eastAsia="Calibri" w:hAnsi="Times New Roman" w:cs="Times New Roman"/>
                <w:sz w:val="28"/>
                <w:szCs w:val="28"/>
              </w:rPr>
              <w:t xml:space="preserve"> </w:t>
            </w:r>
            <w:r w:rsidRPr="00532389">
              <w:rPr>
                <w:rFonts w:ascii="Times New Roman" w:eastAsia="Calibri" w:hAnsi="Times New Roman" w:cs="Times New Roman"/>
                <w:sz w:val="28"/>
                <w:szCs w:val="28"/>
              </w:rPr>
              <w:t>_____года</w:t>
            </w:r>
          </w:p>
          <w:p w:rsidR="00532389" w:rsidRPr="00532389" w:rsidRDefault="00532389" w:rsidP="00532389">
            <w:pPr>
              <w:spacing w:after="0"/>
              <w:rPr>
                <w:rFonts w:ascii="Times New Roman" w:eastAsia="Calibri" w:hAnsi="Times New Roman" w:cs="Times New Roman"/>
                <w:sz w:val="28"/>
                <w:szCs w:val="28"/>
              </w:rPr>
            </w:pPr>
            <w:r w:rsidRPr="00532389">
              <w:rPr>
                <w:rFonts w:ascii="Times New Roman" w:eastAsia="Calibri" w:hAnsi="Times New Roman" w:cs="Times New Roman"/>
                <w:sz w:val="28"/>
                <w:szCs w:val="28"/>
              </w:rPr>
              <w:t xml:space="preserve">                                                                                                            </w:t>
            </w:r>
          </w:p>
        </w:tc>
        <w:tc>
          <w:tcPr>
            <w:tcW w:w="5238" w:type="dxa"/>
          </w:tcPr>
          <w:p w:rsidR="00532389" w:rsidRPr="00532389" w:rsidRDefault="00532389" w:rsidP="00532389">
            <w:pPr>
              <w:spacing w:after="0"/>
              <w:rPr>
                <w:rFonts w:ascii="Times New Roman" w:eastAsia="Calibri" w:hAnsi="Times New Roman" w:cs="Times New Roman"/>
                <w:sz w:val="28"/>
                <w:szCs w:val="28"/>
              </w:rPr>
            </w:pPr>
            <w:r w:rsidRPr="00532389">
              <w:rPr>
                <w:rFonts w:ascii="Times New Roman" w:eastAsia="Calibri" w:hAnsi="Times New Roman" w:cs="Times New Roman"/>
                <w:bCs/>
                <w:sz w:val="28"/>
                <w:szCs w:val="28"/>
              </w:rPr>
              <w:t>«УТВЕРЖДАЮ»:</w:t>
            </w:r>
            <w:r w:rsidRPr="00532389">
              <w:rPr>
                <w:rFonts w:ascii="Times New Roman" w:eastAsia="Calibri" w:hAnsi="Times New Roman" w:cs="Times New Roman"/>
                <w:sz w:val="28"/>
                <w:szCs w:val="28"/>
              </w:rPr>
              <w:t xml:space="preserve">                                                                                                       Директор МБУДО «ДР ДЮСШ» </w:t>
            </w:r>
          </w:p>
          <w:p w:rsidR="00532389" w:rsidRPr="00532389" w:rsidRDefault="00532389" w:rsidP="00532389">
            <w:pPr>
              <w:spacing w:after="0"/>
              <w:ind w:left="-828" w:firstLine="828"/>
              <w:rPr>
                <w:rFonts w:ascii="Times New Roman" w:eastAsia="Calibri" w:hAnsi="Times New Roman" w:cs="Times New Roman"/>
                <w:sz w:val="28"/>
                <w:szCs w:val="28"/>
              </w:rPr>
            </w:pPr>
            <w:r w:rsidRPr="00532389">
              <w:rPr>
                <w:rFonts w:ascii="Times New Roman" w:eastAsia="Calibri" w:hAnsi="Times New Roman" w:cs="Times New Roman"/>
                <w:sz w:val="28"/>
                <w:szCs w:val="28"/>
              </w:rPr>
              <w:t xml:space="preserve">__________ С.Б. Юндунов </w:t>
            </w:r>
          </w:p>
          <w:p w:rsidR="00532389" w:rsidRDefault="00532389" w:rsidP="00532389">
            <w:pPr>
              <w:spacing w:after="0"/>
              <w:rPr>
                <w:rFonts w:ascii="Times New Roman" w:eastAsia="Calibri" w:hAnsi="Times New Roman" w:cs="Times New Roman"/>
                <w:sz w:val="28"/>
                <w:szCs w:val="28"/>
              </w:rPr>
            </w:pPr>
            <w:r w:rsidRPr="00532389">
              <w:rPr>
                <w:rFonts w:ascii="Times New Roman" w:eastAsia="Calibri" w:hAnsi="Times New Roman" w:cs="Times New Roman"/>
                <w:sz w:val="28"/>
                <w:szCs w:val="28"/>
              </w:rPr>
              <w:t xml:space="preserve"> «___»____________201</w:t>
            </w:r>
            <w:r w:rsidR="000125F4" w:rsidRPr="00E56B8D">
              <w:rPr>
                <w:rFonts w:ascii="Times New Roman" w:eastAsia="Calibri" w:hAnsi="Times New Roman" w:cs="Times New Roman"/>
                <w:sz w:val="28"/>
                <w:szCs w:val="28"/>
              </w:rPr>
              <w:t>7</w:t>
            </w:r>
            <w:r w:rsidRPr="00532389">
              <w:rPr>
                <w:rFonts w:ascii="Times New Roman" w:eastAsia="Calibri" w:hAnsi="Times New Roman" w:cs="Times New Roman"/>
                <w:sz w:val="28"/>
                <w:szCs w:val="28"/>
              </w:rPr>
              <w:t>г.</w:t>
            </w:r>
          </w:p>
          <w:p w:rsidR="00532389" w:rsidRPr="00532389" w:rsidRDefault="00532389" w:rsidP="00532389">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Приказ № ____ от  ___________</w:t>
            </w:r>
          </w:p>
        </w:tc>
      </w:tr>
    </w:tbl>
    <w:p w:rsidR="00532389" w:rsidRPr="00BE2E54" w:rsidRDefault="00532389" w:rsidP="00BE2E54">
      <w:pPr>
        <w:tabs>
          <w:tab w:val="left" w:pos="7664"/>
        </w:tabs>
        <w:spacing w:after="0" w:line="240" w:lineRule="auto"/>
        <w:ind w:right="-1"/>
        <w:jc w:val="center"/>
        <w:rPr>
          <w:rFonts w:ascii="Times New Roman" w:eastAsia="Times New Roman" w:hAnsi="Times New Roman" w:cs="Times New Roman"/>
          <w:sz w:val="28"/>
          <w:szCs w:val="28"/>
          <w:lang w:eastAsia="ru-RU"/>
        </w:rPr>
      </w:pPr>
    </w:p>
    <w:p w:rsidR="008E23A7" w:rsidRDefault="008E23A7" w:rsidP="00BE2E54">
      <w:pPr>
        <w:tabs>
          <w:tab w:val="left" w:pos="7664"/>
        </w:tabs>
        <w:spacing w:after="0" w:line="240" w:lineRule="auto"/>
        <w:ind w:right="-1"/>
        <w:jc w:val="right"/>
        <w:rPr>
          <w:rFonts w:ascii="Times New Roman" w:eastAsia="Times New Roman" w:hAnsi="Times New Roman" w:cs="Times New Roman"/>
          <w:sz w:val="24"/>
          <w:szCs w:val="24"/>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sidRPr="00532389">
        <w:rPr>
          <w:rFonts w:ascii="Times New Roman" w:eastAsia="Times New Roman" w:hAnsi="Times New Roman" w:cs="Times New Roman"/>
          <w:sz w:val="28"/>
          <w:szCs w:val="28"/>
          <w:lang w:eastAsia="ru-RU"/>
        </w:rPr>
        <w:t xml:space="preserve">Составители программы: </w:t>
      </w:r>
    </w:p>
    <w:p w:rsidR="00532389" w:rsidRP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P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sidRPr="00532389">
        <w:rPr>
          <w:rFonts w:ascii="Times New Roman" w:eastAsia="Times New Roman" w:hAnsi="Times New Roman" w:cs="Times New Roman"/>
          <w:sz w:val="28"/>
          <w:szCs w:val="28"/>
          <w:lang w:eastAsia="ru-RU"/>
        </w:rPr>
        <w:t>Базарсадаева О.А., заместитель директора по МБУ ДО «ДР ДЮСШ»</w:t>
      </w: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sidRPr="00532389">
        <w:rPr>
          <w:rFonts w:ascii="Times New Roman" w:eastAsia="Times New Roman" w:hAnsi="Times New Roman" w:cs="Times New Roman"/>
          <w:sz w:val="28"/>
          <w:szCs w:val="28"/>
          <w:lang w:eastAsia="ru-RU"/>
        </w:rPr>
        <w:t>Балдоржиев Б.Ц., тренер-преподаватель по вольной борьбе</w:t>
      </w: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составлена в соответствии с действующими нормативно-правовыми законодательными актами.</w:t>
      </w: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предназначена для организации работы по дополнительным предпрофессиональным программа по вольной борьбе в МБУДО «ДР ДЮСШ» </w:t>
      </w: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Раскрывает содержание тренировочной и воспитательной работы, приводятся планы распределения учебного материала по группам и разделам подготовки, базовый материал, система контрольных нормативов и требования для перевода обучающихся в группы более высокой квалификации. </w:t>
      </w: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E56B8D" w:rsidRDefault="00E56B8D"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532389" w:rsidRPr="00532389" w:rsidRDefault="00532389" w:rsidP="00532389">
      <w:pPr>
        <w:tabs>
          <w:tab w:val="left" w:pos="7664"/>
        </w:tabs>
        <w:spacing w:after="0" w:line="240" w:lineRule="auto"/>
        <w:ind w:right="-1"/>
        <w:jc w:val="both"/>
        <w:rPr>
          <w:rFonts w:ascii="Times New Roman" w:eastAsia="Times New Roman" w:hAnsi="Times New Roman" w:cs="Times New Roman"/>
          <w:sz w:val="28"/>
          <w:szCs w:val="28"/>
          <w:lang w:eastAsia="ru-RU"/>
        </w:rPr>
      </w:pPr>
    </w:p>
    <w:p w:rsidR="00960E9C" w:rsidRPr="00BE2E54" w:rsidRDefault="007D7765" w:rsidP="00BE2E54">
      <w:pPr>
        <w:pStyle w:val="aa"/>
        <w:numPr>
          <w:ilvl w:val="0"/>
          <w:numId w:val="17"/>
        </w:numPr>
        <w:spacing w:after="0" w:line="240" w:lineRule="auto"/>
        <w:ind w:left="0" w:right="-1" w:firstLine="0"/>
        <w:jc w:val="center"/>
        <w:rPr>
          <w:rFonts w:ascii="Times New Roman" w:hAnsi="Times New Roman"/>
          <w:b/>
          <w:sz w:val="28"/>
          <w:szCs w:val="28"/>
        </w:rPr>
      </w:pPr>
      <w:r w:rsidRPr="00BE2E54">
        <w:rPr>
          <w:rFonts w:ascii="Times New Roman" w:hAnsi="Times New Roman"/>
          <w:b/>
          <w:sz w:val="28"/>
          <w:szCs w:val="28"/>
        </w:rPr>
        <w:lastRenderedPageBreak/>
        <w:t>П</w:t>
      </w:r>
      <w:r w:rsidR="00D83BED" w:rsidRPr="00BE2E54">
        <w:rPr>
          <w:rFonts w:ascii="Times New Roman" w:hAnsi="Times New Roman"/>
          <w:b/>
          <w:sz w:val="28"/>
          <w:szCs w:val="28"/>
        </w:rPr>
        <w:t>о</w:t>
      </w:r>
      <w:r w:rsidR="00BE2E54">
        <w:rPr>
          <w:rFonts w:ascii="Times New Roman" w:hAnsi="Times New Roman"/>
          <w:b/>
          <w:sz w:val="28"/>
          <w:szCs w:val="28"/>
        </w:rPr>
        <w:t>яснительная записка</w:t>
      </w:r>
    </w:p>
    <w:p w:rsidR="00D83BED" w:rsidRPr="00BE2E54" w:rsidRDefault="00D83BED" w:rsidP="00BE2E54">
      <w:pPr>
        <w:spacing w:after="0" w:line="240" w:lineRule="auto"/>
        <w:ind w:right="-1"/>
        <w:jc w:val="both"/>
        <w:rPr>
          <w:rFonts w:ascii="Times New Roman" w:hAnsi="Times New Roman" w:cs="Times New Roman"/>
          <w:sz w:val="28"/>
          <w:szCs w:val="28"/>
        </w:rPr>
      </w:pP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Дополнительная предпрофессиональная программа по группе видов спорта спортивные единоборства направлена по реализацию программ по видам спорта: </w:t>
      </w:r>
      <w:r w:rsidR="00E56B8D">
        <w:rPr>
          <w:rFonts w:ascii="Times New Roman" w:hAnsi="Times New Roman" w:cs="Times New Roman"/>
          <w:sz w:val="28"/>
          <w:szCs w:val="28"/>
        </w:rPr>
        <w:t>спортивная</w:t>
      </w:r>
      <w:r w:rsidRPr="00BE2E54">
        <w:rPr>
          <w:rFonts w:ascii="Times New Roman" w:hAnsi="Times New Roman" w:cs="Times New Roman"/>
          <w:sz w:val="28"/>
          <w:szCs w:val="28"/>
        </w:rPr>
        <w:t xml:space="preserve"> борьба.</w:t>
      </w:r>
    </w:p>
    <w:p w:rsidR="00236A5F" w:rsidRPr="00BE2E54" w:rsidRDefault="00236A5F" w:rsidP="007D233E">
      <w:pPr>
        <w:pStyle w:val="aa"/>
        <w:numPr>
          <w:ilvl w:val="1"/>
          <w:numId w:val="17"/>
        </w:numPr>
        <w:spacing w:after="0" w:line="240" w:lineRule="auto"/>
        <w:ind w:left="0" w:right="-1" w:firstLine="567"/>
        <w:jc w:val="both"/>
        <w:rPr>
          <w:rFonts w:ascii="Times New Roman" w:hAnsi="Times New Roman"/>
          <w:sz w:val="28"/>
          <w:szCs w:val="28"/>
        </w:rPr>
      </w:pPr>
      <w:r w:rsidRPr="00BE2E54">
        <w:rPr>
          <w:rFonts w:ascii="Times New Roman" w:hAnsi="Times New Roman"/>
          <w:sz w:val="28"/>
          <w:szCs w:val="28"/>
        </w:rPr>
        <w:t xml:space="preserve"> Борьба, один из древнейших видов спорта, единоборство двух атлетов по определенным правилам с помощью специальных технических приемов. Цель борцовского поединка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Современная спортивная борьба </w:t>
      </w:r>
      <w:r w:rsidR="002152EE" w:rsidRPr="00BE2E54">
        <w:rPr>
          <w:rFonts w:ascii="Times New Roman" w:hAnsi="Times New Roman" w:cs="Times New Roman"/>
          <w:sz w:val="28"/>
          <w:szCs w:val="28"/>
        </w:rPr>
        <w:t>входи</w:t>
      </w:r>
      <w:r w:rsidRPr="00BE2E54">
        <w:rPr>
          <w:rFonts w:ascii="Times New Roman" w:hAnsi="Times New Roman" w:cs="Times New Roman"/>
          <w:sz w:val="28"/>
          <w:szCs w:val="28"/>
        </w:rPr>
        <w:t>т в олимпийскую программу.  Искусство  борьбы  состоит  в  умении  эффективно контролировать ситуацию и формировать ее в свою пользу. Здесь необходимы мгновенная реакция, высокая чувствительность, способность предельно  концентрировать  и  правильно  распределять  внимание, сохранять инициативу и устойчивое волевое состояние, умение точно оценивать ситуацию на ковре.</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Следует отметить, что спортивная борьба является эффективным средством воспитания важных черт характера человека: смелости, решительности, целеустремленности и настойчивости, самообладания, а также таких нравственных качеств, как уважение к сопернику, честность, благородство в отношении к слабому и мн. др. 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возникнуть конфликтные ситуации, не исключены неприятные болевые ощущения, падения, ушибы. Все это необходимо выдержать и преодолеть. Важнейшим  результатом  занятий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 развитию всего этого способствуют занятия борьбой. Все эти качества в единоборствах являются связующими звеньями между собой.</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1.2. Дополнительная предпрофессиональная программа по вольной борьбе  (далее - Программа)</w:t>
      </w:r>
      <w:r w:rsidR="00444639">
        <w:rPr>
          <w:rFonts w:ascii="Times New Roman" w:hAnsi="Times New Roman" w:cs="Times New Roman"/>
          <w:sz w:val="28"/>
          <w:szCs w:val="28"/>
        </w:rPr>
        <w:t xml:space="preserve"> </w:t>
      </w:r>
      <w:r w:rsidRPr="00BE2E54">
        <w:rPr>
          <w:rFonts w:ascii="Times New Roman" w:hAnsi="Times New Roman" w:cs="Times New Roman"/>
          <w:sz w:val="28"/>
          <w:szCs w:val="28"/>
        </w:rPr>
        <w:t xml:space="preserve">определяет содержание и организацию образовательного процесса в </w:t>
      </w:r>
      <w:r w:rsidR="000125F4">
        <w:rPr>
          <w:rFonts w:ascii="Times New Roman" w:hAnsi="Times New Roman" w:cs="Times New Roman"/>
          <w:sz w:val="28"/>
          <w:szCs w:val="28"/>
        </w:rPr>
        <w:t>М</w:t>
      </w:r>
      <w:r w:rsidRPr="00BE2E54">
        <w:rPr>
          <w:rFonts w:ascii="Times New Roman" w:hAnsi="Times New Roman" w:cs="Times New Roman"/>
          <w:sz w:val="28"/>
          <w:szCs w:val="28"/>
        </w:rPr>
        <w:t xml:space="preserve">униципальном бюджетном учреждении дополнительного образования </w:t>
      </w:r>
      <w:r w:rsidR="000125F4">
        <w:rPr>
          <w:rFonts w:ascii="Times New Roman" w:hAnsi="Times New Roman" w:cs="Times New Roman"/>
          <w:sz w:val="28"/>
          <w:szCs w:val="28"/>
        </w:rPr>
        <w:t>«Дульдургинская районная детско-юношеская спортивная школа»</w:t>
      </w:r>
      <w:r w:rsidRPr="00BE2E54">
        <w:rPr>
          <w:rFonts w:ascii="Times New Roman" w:hAnsi="Times New Roman" w:cs="Times New Roman"/>
          <w:sz w:val="28"/>
          <w:szCs w:val="28"/>
        </w:rPr>
        <w:t xml:space="preserve">.  </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1.3. Дополнительная предпрофессиональ</w:t>
      </w:r>
      <w:r w:rsidR="00D83BED" w:rsidRPr="00BE2E54">
        <w:rPr>
          <w:rFonts w:ascii="Times New Roman" w:hAnsi="Times New Roman" w:cs="Times New Roman"/>
          <w:sz w:val="28"/>
          <w:szCs w:val="28"/>
        </w:rPr>
        <w:t xml:space="preserve">ная программа по </w:t>
      </w:r>
      <w:r w:rsidR="00E56B8D">
        <w:rPr>
          <w:rFonts w:ascii="Times New Roman" w:hAnsi="Times New Roman" w:cs="Times New Roman"/>
          <w:sz w:val="28"/>
          <w:szCs w:val="28"/>
        </w:rPr>
        <w:t>спортивной</w:t>
      </w:r>
      <w:r w:rsidR="00D83BED" w:rsidRPr="00BE2E54">
        <w:rPr>
          <w:rFonts w:ascii="Times New Roman" w:hAnsi="Times New Roman" w:cs="Times New Roman"/>
          <w:sz w:val="28"/>
          <w:szCs w:val="28"/>
        </w:rPr>
        <w:t xml:space="preserve"> борьбе</w:t>
      </w:r>
      <w:r w:rsidRPr="00BE2E54">
        <w:rPr>
          <w:rFonts w:ascii="Times New Roman" w:hAnsi="Times New Roman" w:cs="Times New Roman"/>
          <w:sz w:val="28"/>
          <w:szCs w:val="28"/>
        </w:rPr>
        <w:t>, разработана и реализуется в соответствии и с учетом основных положений и требований:</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Федерального закона от 29 декабря 2012 г. № 273-ФЗ «Об образовании в Российской Федерации»;</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Федерального закона от 4 декабря 2007 г. 329-ФЗ «О физической  культуре и спорте в Российской Федерации»;</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Приказа Министерства образования и науки РФ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Приказа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Приказа Министерства спорта РФ от 12 сентября 2013 г. № 731 «Об утверждении  Порядка  приема  на  обучение  по  дополнительным предпрофессиональным программам в области физической культуры и спорта»;</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Приказа Мин</w:t>
      </w:r>
      <w:r w:rsidR="007B4335" w:rsidRPr="00BE2E54">
        <w:rPr>
          <w:rFonts w:ascii="Times New Roman" w:hAnsi="Times New Roman" w:cs="Times New Roman"/>
          <w:sz w:val="28"/>
          <w:szCs w:val="28"/>
        </w:rPr>
        <w:t>и</w:t>
      </w:r>
      <w:r w:rsidRPr="00BE2E54">
        <w:rPr>
          <w:rFonts w:ascii="Times New Roman" w:hAnsi="Times New Roman" w:cs="Times New Roman"/>
          <w:sz w:val="28"/>
          <w:szCs w:val="28"/>
        </w:rPr>
        <w:t>стерства спорта РФ от 27 марта 2013 г. № 145 «Об утверждении Федерального стандарта спортивной подготовки по виду спорта спортивная борьба».</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1.4.  Программа  учитывает</w:t>
      </w:r>
      <w:r w:rsidR="004B02E8" w:rsidRPr="00BE2E54">
        <w:rPr>
          <w:rFonts w:ascii="Times New Roman" w:hAnsi="Times New Roman" w:cs="Times New Roman"/>
          <w:sz w:val="28"/>
          <w:szCs w:val="28"/>
        </w:rPr>
        <w:t xml:space="preserve">  возрастные  и  индивидуальные </w:t>
      </w:r>
      <w:r w:rsidRPr="00BE2E54">
        <w:rPr>
          <w:rFonts w:ascii="Times New Roman" w:hAnsi="Times New Roman" w:cs="Times New Roman"/>
          <w:sz w:val="28"/>
          <w:szCs w:val="28"/>
        </w:rPr>
        <w:t>особенности обучающихся и направлена на:</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отбор одаренных детей в области </w:t>
      </w:r>
      <w:r w:rsidR="004B02E8" w:rsidRPr="00BE2E54">
        <w:rPr>
          <w:rFonts w:ascii="Times New Roman" w:hAnsi="Times New Roman" w:cs="Times New Roman"/>
          <w:sz w:val="28"/>
          <w:szCs w:val="28"/>
        </w:rPr>
        <w:t xml:space="preserve">физической культуры и спорта; </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создание условий для физиче</w:t>
      </w:r>
      <w:r w:rsidR="004B02E8" w:rsidRPr="00BE2E54">
        <w:rPr>
          <w:rFonts w:ascii="Times New Roman" w:hAnsi="Times New Roman" w:cs="Times New Roman"/>
          <w:sz w:val="28"/>
          <w:szCs w:val="28"/>
        </w:rPr>
        <w:t xml:space="preserve">ского образования, воспитания и </w:t>
      </w:r>
      <w:r w:rsidRPr="00BE2E54">
        <w:rPr>
          <w:rFonts w:ascii="Times New Roman" w:hAnsi="Times New Roman" w:cs="Times New Roman"/>
          <w:sz w:val="28"/>
          <w:szCs w:val="28"/>
        </w:rPr>
        <w:t>развития детей;</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формирование знаний, умени</w:t>
      </w:r>
      <w:r w:rsidR="004B02E8" w:rsidRPr="00BE2E54">
        <w:rPr>
          <w:rFonts w:ascii="Times New Roman" w:hAnsi="Times New Roman" w:cs="Times New Roman"/>
          <w:sz w:val="28"/>
          <w:szCs w:val="28"/>
        </w:rPr>
        <w:t xml:space="preserve">й, навыков в области физической </w:t>
      </w:r>
      <w:r w:rsidRPr="00BE2E54">
        <w:rPr>
          <w:rFonts w:ascii="Times New Roman" w:hAnsi="Times New Roman" w:cs="Times New Roman"/>
          <w:sz w:val="28"/>
          <w:szCs w:val="28"/>
        </w:rPr>
        <w:t xml:space="preserve">культуры и спорта, в том числе </w:t>
      </w:r>
      <w:r w:rsidR="004B02E8" w:rsidRPr="00BE2E54">
        <w:rPr>
          <w:rFonts w:ascii="Times New Roman" w:hAnsi="Times New Roman" w:cs="Times New Roman"/>
          <w:sz w:val="28"/>
          <w:szCs w:val="28"/>
        </w:rPr>
        <w:t>вольной борьбе</w:t>
      </w:r>
      <w:r w:rsidRPr="00BE2E54">
        <w:rPr>
          <w:rFonts w:ascii="Times New Roman" w:hAnsi="Times New Roman" w:cs="Times New Roman"/>
          <w:sz w:val="28"/>
          <w:szCs w:val="28"/>
        </w:rPr>
        <w:t>;</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подготовку к освоению этапов спортивной подготовки, </w:t>
      </w:r>
      <w:r w:rsidR="004B02E8" w:rsidRPr="00BE2E54">
        <w:rPr>
          <w:rFonts w:ascii="Times New Roman" w:hAnsi="Times New Roman" w:cs="Times New Roman"/>
          <w:sz w:val="28"/>
          <w:szCs w:val="28"/>
        </w:rPr>
        <w:t xml:space="preserve">в том числе </w:t>
      </w:r>
      <w:r w:rsidRPr="00BE2E54">
        <w:rPr>
          <w:rFonts w:ascii="Times New Roman" w:hAnsi="Times New Roman" w:cs="Times New Roman"/>
          <w:sz w:val="28"/>
          <w:szCs w:val="28"/>
        </w:rPr>
        <w:t>в дальнейшем по программам спортивной подготовки по группе видов</w:t>
      </w:r>
      <w:r w:rsidR="007D233E">
        <w:rPr>
          <w:rFonts w:ascii="Times New Roman" w:hAnsi="Times New Roman" w:cs="Times New Roman"/>
          <w:sz w:val="28"/>
          <w:szCs w:val="28"/>
        </w:rPr>
        <w:t xml:space="preserve"> </w:t>
      </w:r>
      <w:r w:rsidRPr="00BE2E54">
        <w:rPr>
          <w:rFonts w:ascii="Times New Roman" w:hAnsi="Times New Roman" w:cs="Times New Roman"/>
          <w:sz w:val="28"/>
          <w:szCs w:val="28"/>
        </w:rPr>
        <w:t xml:space="preserve">спорта  </w:t>
      </w:r>
      <w:r w:rsidR="004B02E8" w:rsidRPr="00BE2E54">
        <w:rPr>
          <w:rFonts w:ascii="Times New Roman" w:hAnsi="Times New Roman" w:cs="Times New Roman"/>
          <w:sz w:val="28"/>
          <w:szCs w:val="28"/>
        </w:rPr>
        <w:t>спортивные единоборства</w:t>
      </w:r>
      <w:r w:rsidRPr="00BE2E54">
        <w:rPr>
          <w:rFonts w:ascii="Times New Roman" w:hAnsi="Times New Roman" w:cs="Times New Roman"/>
          <w:sz w:val="28"/>
          <w:szCs w:val="28"/>
        </w:rPr>
        <w:t>;</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подготовку одаренных детей </w:t>
      </w:r>
      <w:r w:rsidR="004B02E8" w:rsidRPr="00BE2E54">
        <w:rPr>
          <w:rFonts w:ascii="Times New Roman" w:hAnsi="Times New Roman" w:cs="Times New Roman"/>
          <w:sz w:val="28"/>
          <w:szCs w:val="28"/>
        </w:rPr>
        <w:t xml:space="preserve">к поступлению в образовательные </w:t>
      </w:r>
      <w:r w:rsidRPr="00BE2E54">
        <w:rPr>
          <w:rFonts w:ascii="Times New Roman" w:hAnsi="Times New Roman" w:cs="Times New Roman"/>
          <w:sz w:val="28"/>
          <w:szCs w:val="28"/>
        </w:rPr>
        <w:t>организации,  реализующие  пр</w:t>
      </w:r>
      <w:r w:rsidR="004B02E8" w:rsidRPr="00BE2E54">
        <w:rPr>
          <w:rFonts w:ascii="Times New Roman" w:hAnsi="Times New Roman" w:cs="Times New Roman"/>
          <w:sz w:val="28"/>
          <w:szCs w:val="28"/>
        </w:rPr>
        <w:t xml:space="preserve">офессиональные  образовательные </w:t>
      </w:r>
      <w:r w:rsidRPr="00BE2E54">
        <w:rPr>
          <w:rFonts w:ascii="Times New Roman" w:hAnsi="Times New Roman" w:cs="Times New Roman"/>
          <w:sz w:val="28"/>
          <w:szCs w:val="28"/>
        </w:rPr>
        <w:t>программы в области физической культуры и спорта;</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организацию досуга и формиро</w:t>
      </w:r>
      <w:r w:rsidR="004B02E8" w:rsidRPr="00BE2E54">
        <w:rPr>
          <w:rFonts w:ascii="Times New Roman" w:hAnsi="Times New Roman" w:cs="Times New Roman"/>
          <w:sz w:val="28"/>
          <w:szCs w:val="28"/>
        </w:rPr>
        <w:t xml:space="preserve">вание потребности в поддержании </w:t>
      </w:r>
      <w:r w:rsidRPr="00BE2E54">
        <w:rPr>
          <w:rFonts w:ascii="Times New Roman" w:hAnsi="Times New Roman" w:cs="Times New Roman"/>
          <w:sz w:val="28"/>
          <w:szCs w:val="28"/>
        </w:rPr>
        <w:t>здорового образа жизни.</w:t>
      </w:r>
    </w:p>
    <w:p w:rsidR="000125F4" w:rsidRDefault="007D233E" w:rsidP="007D233E">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14F7F" w:rsidRPr="00BE2E54" w:rsidRDefault="00214F7F" w:rsidP="007D233E">
      <w:pPr>
        <w:spacing w:after="0" w:line="240" w:lineRule="auto"/>
        <w:ind w:right="-1" w:firstLine="567"/>
        <w:jc w:val="both"/>
        <w:rPr>
          <w:rFonts w:ascii="Times New Roman" w:eastAsia="Times New Roman" w:hAnsi="Times New Roman" w:cs="Times New Roman"/>
          <w:i/>
          <w:sz w:val="28"/>
          <w:szCs w:val="28"/>
          <w:lang w:eastAsia="ru-RU"/>
        </w:rPr>
      </w:pPr>
      <w:r w:rsidRPr="00BE2E54">
        <w:rPr>
          <w:rFonts w:ascii="Times New Roman" w:eastAsia="Times New Roman" w:hAnsi="Times New Roman" w:cs="Times New Roman"/>
          <w:sz w:val="28"/>
          <w:szCs w:val="28"/>
          <w:lang w:eastAsia="ru-RU"/>
        </w:rPr>
        <w:t xml:space="preserve">В основе обучения вольной борьбы лежат дидактические принципы педагогики: </w:t>
      </w:r>
      <w:r w:rsidRPr="00BE2E54">
        <w:rPr>
          <w:rFonts w:ascii="Times New Roman" w:eastAsia="Times New Roman" w:hAnsi="Times New Roman" w:cs="Times New Roman"/>
          <w:i/>
          <w:sz w:val="28"/>
          <w:szCs w:val="28"/>
          <w:lang w:eastAsia="ru-RU"/>
        </w:rPr>
        <w:t>сознательность и активность, наглядность, систематичность, постепенность, доступность и прочность освоения знаний, принцип всестороннего развития.</w:t>
      </w:r>
    </w:p>
    <w:p w:rsidR="000125F4" w:rsidRDefault="007D233E" w:rsidP="007D233E">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D233E" w:rsidRDefault="00214F7F" w:rsidP="007D233E">
      <w:pPr>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Принцип сознательности и активности</w:t>
      </w:r>
      <w:r w:rsidR="007D233E">
        <w:rPr>
          <w:rFonts w:ascii="Times New Roman" w:eastAsia="Times New Roman" w:hAnsi="Times New Roman" w:cs="Times New Roman"/>
          <w:sz w:val="28"/>
          <w:szCs w:val="28"/>
          <w:lang w:eastAsia="ru-RU"/>
        </w:rPr>
        <w:t xml:space="preserve"> </w:t>
      </w:r>
      <w:r w:rsidRPr="00BE2E54">
        <w:rPr>
          <w:rFonts w:ascii="Times New Roman" w:eastAsia="Times New Roman" w:hAnsi="Times New Roman" w:cs="Times New Roman"/>
          <w:sz w:val="28"/>
          <w:szCs w:val="28"/>
          <w:lang w:eastAsia="ru-RU"/>
        </w:rPr>
        <w:t xml:space="preserve">реализуется методами убеждения и разъяснения. Понимание спортсменами целей и задач обучения – одно из </w:t>
      </w:r>
      <w:r w:rsidRPr="00BE2E54">
        <w:rPr>
          <w:rFonts w:ascii="Times New Roman" w:eastAsia="Times New Roman" w:hAnsi="Times New Roman" w:cs="Times New Roman"/>
          <w:sz w:val="28"/>
          <w:szCs w:val="28"/>
          <w:lang w:eastAsia="ru-RU"/>
        </w:rPr>
        <w:lastRenderedPageBreak/>
        <w:t>условий воспитания сильных, ловких, смелых, волевых и интеллектуально развитых людей. В процессе занятий развиваются такие способности юных спортсменов,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Сознание и ответственность перед коллективом, активное участие в работе объединения содействуют успешному обучению и дальнейшему совершенс</w:t>
      </w:r>
      <w:r w:rsidR="007D233E">
        <w:rPr>
          <w:rFonts w:ascii="Times New Roman" w:eastAsia="Times New Roman" w:hAnsi="Times New Roman" w:cs="Times New Roman"/>
          <w:sz w:val="28"/>
          <w:szCs w:val="28"/>
          <w:lang w:eastAsia="ru-RU"/>
        </w:rPr>
        <w:t>твованию спортивного мастерства.</w:t>
      </w:r>
    </w:p>
    <w:p w:rsidR="00214F7F" w:rsidRPr="00BE2E54" w:rsidRDefault="00214F7F" w:rsidP="007D233E">
      <w:pPr>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Принцип всестороннего развития</w:t>
      </w:r>
      <w:r w:rsidR="007D233E">
        <w:rPr>
          <w:rFonts w:ascii="Times New Roman" w:eastAsia="Times New Roman" w:hAnsi="Times New Roman" w:cs="Times New Roman"/>
          <w:sz w:val="28"/>
          <w:szCs w:val="28"/>
          <w:lang w:eastAsia="ru-RU"/>
        </w:rPr>
        <w:t xml:space="preserve"> </w:t>
      </w:r>
      <w:r w:rsidRPr="00BE2E54">
        <w:rPr>
          <w:rFonts w:ascii="Times New Roman" w:eastAsia="Times New Roman" w:hAnsi="Times New Roman" w:cs="Times New Roman"/>
          <w:sz w:val="28"/>
          <w:szCs w:val="28"/>
          <w:lang w:eastAsia="ru-RU"/>
        </w:rPr>
        <w:t>личности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как основа для спортивной специализации и воспитания спортсменов. Разносторонность физического развития – непрерывный процесс совершенствования способностей человека, в результате которого создается необходимая атлетическая база для совершенствования теннисистов. В процессе обучения словесное объяснение сочетается с приказом. В объяснении выделяется основа задания, подчеркиваются его детали, а показ ускоряет и закрепляет обучение путем зрительного восприятия.</w:t>
      </w:r>
    </w:p>
    <w:p w:rsidR="00214F7F" w:rsidRPr="00BE2E54" w:rsidRDefault="007D233E" w:rsidP="007D233E">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14F7F" w:rsidRPr="00BE2E54">
        <w:rPr>
          <w:rFonts w:ascii="Times New Roman" w:eastAsia="Times New Roman" w:hAnsi="Times New Roman" w:cs="Times New Roman"/>
          <w:sz w:val="28"/>
          <w:szCs w:val="28"/>
          <w:lang w:eastAsia="ru-RU"/>
        </w:rPr>
        <w:t>Принцип наглядности: педагог сам показывает отдельные приемы вольной борьбы, пользуется наглядными пособиями (фотографии, кино</w:t>
      </w:r>
      <w:r w:rsidR="0076116D" w:rsidRPr="00BE2E54">
        <w:rPr>
          <w:rFonts w:ascii="Times New Roman" w:eastAsia="Times New Roman" w:hAnsi="Times New Roman" w:cs="Times New Roman"/>
          <w:sz w:val="28"/>
          <w:szCs w:val="28"/>
          <w:lang w:eastAsia="ru-RU"/>
        </w:rPr>
        <w:t>про</w:t>
      </w:r>
      <w:r w:rsidR="00214F7F" w:rsidRPr="00BE2E54">
        <w:rPr>
          <w:rFonts w:ascii="Times New Roman" w:eastAsia="Times New Roman" w:hAnsi="Times New Roman" w:cs="Times New Roman"/>
          <w:sz w:val="28"/>
          <w:szCs w:val="28"/>
          <w:lang w:eastAsia="ru-RU"/>
        </w:rPr>
        <w:t xml:space="preserve">граммы, плакаты), а также присутствует с учениками на тренировках и соревнованиях взрослых высококлассных спортсменов. </w:t>
      </w:r>
    </w:p>
    <w:p w:rsidR="00214F7F" w:rsidRPr="00BE2E54" w:rsidRDefault="00214F7F" w:rsidP="007D233E">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Систематичность, то есть плавность и последовательность в обучении – решающие факторы скорейшего и правильного овладения техникой и тактикой вольной борьбы. Систематичность занятий заключается не только в регулярности, но и в соблюдении правильной последовательности обучения. Важно использовать все подготовительные упражнения для воспитания и развития физических качеств, на основе которых приобретается спортивное мастерство.</w:t>
      </w:r>
    </w:p>
    <w:p w:rsidR="00214F7F" w:rsidRPr="00BE2E54" w:rsidRDefault="00214F7F" w:rsidP="007D233E">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Принцип постепенности -  переход от простого к сложному. Новый, более сложный технический прием, например, броски прогибом в стойке, выполняется на основе захватов на месте и в движении. Освоение нового приема должно проходить в медленном темпе с постепенным нарастанием до максимальной скорости выполнения приема.</w:t>
      </w:r>
    </w:p>
    <w:p w:rsidR="00214F7F" w:rsidRPr="00BE2E54" w:rsidRDefault="00214F7F" w:rsidP="007D233E">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Принцип доступности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214F7F" w:rsidRPr="00BE2E54" w:rsidRDefault="00214F7F" w:rsidP="007D233E">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sidRPr="00BE2E54">
        <w:rPr>
          <w:rFonts w:ascii="Times New Roman" w:eastAsia="Times New Roman" w:hAnsi="Times New Roman" w:cs="Times New Roman"/>
          <w:sz w:val="28"/>
          <w:szCs w:val="28"/>
          <w:lang w:eastAsia="ru-RU"/>
        </w:rPr>
        <w:t>Все дидактические принципы, положенные в основу преподавания, дополняют друг друга и тем самым обеспечивают успех обучения.</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1.5. Основные задачи и содержание Программы.</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Основными задачами реализации Программы являются:</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формирование и развитие творческих и</w:t>
      </w:r>
      <w:r w:rsidR="004B02E8" w:rsidRPr="00BE2E54">
        <w:rPr>
          <w:rFonts w:ascii="Times New Roman" w:hAnsi="Times New Roman" w:cs="Times New Roman"/>
          <w:sz w:val="28"/>
          <w:szCs w:val="28"/>
        </w:rPr>
        <w:t xml:space="preserve"> спортивных способностей детей, </w:t>
      </w:r>
      <w:r w:rsidRPr="00BE2E54">
        <w:rPr>
          <w:rFonts w:ascii="Times New Roman" w:hAnsi="Times New Roman" w:cs="Times New Roman"/>
          <w:sz w:val="28"/>
          <w:szCs w:val="28"/>
        </w:rPr>
        <w:t>удовлетворение  их  индивидуальных  потребностей  в  физическом,</w:t>
      </w:r>
      <w:r w:rsidR="00A9534E" w:rsidRPr="00A9534E">
        <w:rPr>
          <w:rFonts w:ascii="Times New Roman" w:hAnsi="Times New Roman" w:cs="Times New Roman"/>
          <w:sz w:val="28"/>
          <w:szCs w:val="28"/>
        </w:rPr>
        <w:t xml:space="preserve"> </w:t>
      </w:r>
      <w:r w:rsidRPr="00BE2E54">
        <w:rPr>
          <w:rFonts w:ascii="Times New Roman" w:hAnsi="Times New Roman" w:cs="Times New Roman"/>
          <w:sz w:val="28"/>
          <w:szCs w:val="28"/>
        </w:rPr>
        <w:t>интеллектуальном и нравственном совершенствовании;</w:t>
      </w:r>
    </w:p>
    <w:p w:rsidR="00236A5F" w:rsidRPr="00BE2E54" w:rsidRDefault="005E18A7"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236A5F" w:rsidRPr="00BE2E54">
        <w:rPr>
          <w:rFonts w:ascii="Times New Roman" w:hAnsi="Times New Roman" w:cs="Times New Roman"/>
          <w:sz w:val="28"/>
          <w:szCs w:val="28"/>
        </w:rPr>
        <w:t>формирование культуры здоров</w:t>
      </w:r>
      <w:r w:rsidR="004B02E8" w:rsidRPr="00BE2E54">
        <w:rPr>
          <w:rFonts w:ascii="Times New Roman" w:hAnsi="Times New Roman" w:cs="Times New Roman"/>
          <w:sz w:val="28"/>
          <w:szCs w:val="28"/>
        </w:rPr>
        <w:t xml:space="preserve">ого и безопасного образа жизни, </w:t>
      </w:r>
      <w:r w:rsidR="00236A5F" w:rsidRPr="00BE2E54">
        <w:rPr>
          <w:rFonts w:ascii="Times New Roman" w:hAnsi="Times New Roman" w:cs="Times New Roman"/>
          <w:sz w:val="28"/>
          <w:szCs w:val="28"/>
        </w:rPr>
        <w:t>укрепление здоровья обучающихся;</w:t>
      </w:r>
    </w:p>
    <w:p w:rsidR="00236A5F" w:rsidRPr="00BE2E54" w:rsidRDefault="005E18A7" w:rsidP="007D233E">
      <w:pPr>
        <w:tabs>
          <w:tab w:val="left" w:pos="284"/>
        </w:tabs>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236A5F" w:rsidRPr="00BE2E54">
        <w:rPr>
          <w:rFonts w:ascii="Times New Roman" w:hAnsi="Times New Roman" w:cs="Times New Roman"/>
          <w:sz w:val="28"/>
          <w:szCs w:val="28"/>
        </w:rPr>
        <w:t>формирование  навыков  ад</w:t>
      </w:r>
      <w:r w:rsidR="004B02E8" w:rsidRPr="00BE2E54">
        <w:rPr>
          <w:rFonts w:ascii="Times New Roman" w:hAnsi="Times New Roman" w:cs="Times New Roman"/>
          <w:sz w:val="28"/>
          <w:szCs w:val="28"/>
        </w:rPr>
        <w:t xml:space="preserve">аптации  к  жизни  в  обществе, </w:t>
      </w:r>
      <w:r w:rsidR="00236A5F" w:rsidRPr="00BE2E54">
        <w:rPr>
          <w:rFonts w:ascii="Times New Roman" w:hAnsi="Times New Roman" w:cs="Times New Roman"/>
          <w:sz w:val="28"/>
          <w:szCs w:val="28"/>
        </w:rPr>
        <w:t>профессиональной ориентации;</w:t>
      </w:r>
    </w:p>
    <w:p w:rsidR="00236A5F" w:rsidRPr="00BE2E54" w:rsidRDefault="00236A5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выявление и поддержка детей, проя</w:t>
      </w:r>
      <w:r w:rsidR="004B02E8" w:rsidRPr="00BE2E54">
        <w:rPr>
          <w:rFonts w:ascii="Times New Roman" w:hAnsi="Times New Roman" w:cs="Times New Roman"/>
          <w:sz w:val="28"/>
          <w:szCs w:val="28"/>
        </w:rPr>
        <w:t xml:space="preserve">вивших выдающиеся способности в </w:t>
      </w:r>
      <w:r w:rsidRPr="00BE2E54">
        <w:rPr>
          <w:rFonts w:ascii="Times New Roman" w:hAnsi="Times New Roman" w:cs="Times New Roman"/>
          <w:sz w:val="28"/>
          <w:szCs w:val="28"/>
        </w:rPr>
        <w:t xml:space="preserve">спорте, в первую очередь </w:t>
      </w:r>
      <w:r w:rsidR="004B02E8" w:rsidRPr="00BE2E54">
        <w:rPr>
          <w:rFonts w:ascii="Times New Roman" w:hAnsi="Times New Roman" w:cs="Times New Roman"/>
          <w:sz w:val="28"/>
          <w:szCs w:val="28"/>
        </w:rPr>
        <w:t xml:space="preserve">по вольной борьбе. </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1.5.1. Программа разработана с учѐтом:</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сохранения единства образовательного пространства Российской Федерации в сфере физической культуры и спорта. Программа учитывает особенности подготовки обучающихся по вольной борьбе,  в том числе:</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построение процесса подготовки в строгом соответствии со спецификой соревновательной деятельности в спортивной борьбе;</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преемственность  технической,  тактической,  физической, психологической подготовки в избранном виде спорта;</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повышение уровня специальных скоростно-силовых качеств и совершенствование специальной выносливости;</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использование оптимальных объемов специальной подготовки, моделирующей соревновательную деятельность.</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1.6. Условия реализации Программы.</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1.6.1. Прием на обучение и срок освоения Программы. </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 на обучение по Программе осуществляется на основании результатов индивидуального отбора лиц, имеющих необходимые для освоения соответствующей Программы способности в области физической</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культуры и спорта. Порядок и сроки проведения отбора устанавливаются Учреждением </w:t>
      </w:r>
      <w:r w:rsidR="005E18A7" w:rsidRPr="00BE2E54">
        <w:rPr>
          <w:rFonts w:ascii="Times New Roman" w:hAnsi="Times New Roman" w:cs="Times New Roman"/>
          <w:sz w:val="28"/>
          <w:szCs w:val="28"/>
        </w:rPr>
        <w:t xml:space="preserve">в соответствии с Положением. </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Минимальный возраст детей, допускаемых к освоению Программы -</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10 лет. Максимальный возраст обучающихся по Программе составляет 18 лет. Срок освоения Программы для лиц, зачисленных в Учреждение на этап начальной подготовки в возрасте с 10 лет, составляет 8 лет.</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1.6.2. Организация занятий по Программе осуществляется по</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следующим этапам (периодам) подготовки:</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этап начальной подготовки – до 3 лет.</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тренировочный этап (период базовой подготовки) – до 2 лет.</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тренировочный этап (период спортивной специализации) – до 3 лет.</w:t>
      </w:r>
    </w:p>
    <w:p w:rsidR="004B02E8"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Обучающиеся, имеющие доста</w:t>
      </w:r>
      <w:r w:rsidR="005B1615" w:rsidRPr="00BE2E54">
        <w:rPr>
          <w:rFonts w:ascii="Times New Roman" w:hAnsi="Times New Roman" w:cs="Times New Roman"/>
          <w:sz w:val="28"/>
          <w:szCs w:val="28"/>
        </w:rPr>
        <w:t xml:space="preserve">точный уровень знаний, умений и </w:t>
      </w:r>
      <w:r w:rsidRPr="00BE2E54">
        <w:rPr>
          <w:rFonts w:ascii="Times New Roman" w:hAnsi="Times New Roman" w:cs="Times New Roman"/>
          <w:sz w:val="28"/>
          <w:szCs w:val="28"/>
        </w:rPr>
        <w:t>навыков имеют право на освоен</w:t>
      </w:r>
      <w:r w:rsidR="005B1615" w:rsidRPr="00BE2E54">
        <w:rPr>
          <w:rFonts w:ascii="Times New Roman" w:hAnsi="Times New Roman" w:cs="Times New Roman"/>
          <w:sz w:val="28"/>
          <w:szCs w:val="28"/>
        </w:rPr>
        <w:t xml:space="preserve">ие Программы по индивидуальному </w:t>
      </w:r>
      <w:r w:rsidRPr="00BE2E54">
        <w:rPr>
          <w:rFonts w:ascii="Times New Roman" w:hAnsi="Times New Roman" w:cs="Times New Roman"/>
          <w:sz w:val="28"/>
          <w:szCs w:val="28"/>
        </w:rPr>
        <w:t>учебному плану.</w:t>
      </w:r>
    </w:p>
    <w:p w:rsidR="005B1615" w:rsidRPr="00BE2E54" w:rsidRDefault="004B02E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1.6.3. На 1 этап начальной под</w:t>
      </w:r>
      <w:r w:rsidR="005B1615" w:rsidRPr="00BE2E54">
        <w:rPr>
          <w:rFonts w:ascii="Times New Roman" w:hAnsi="Times New Roman" w:cs="Times New Roman"/>
          <w:sz w:val="28"/>
          <w:szCs w:val="28"/>
        </w:rPr>
        <w:t xml:space="preserve">готовки зачисляются обучающиеся </w:t>
      </w:r>
      <w:r w:rsidRPr="00BE2E54">
        <w:rPr>
          <w:rFonts w:ascii="Times New Roman" w:hAnsi="Times New Roman" w:cs="Times New Roman"/>
          <w:sz w:val="28"/>
          <w:szCs w:val="28"/>
        </w:rPr>
        <w:t>общеобразовательных школ в возрасте от 10 лет ж</w:t>
      </w:r>
      <w:r w:rsidR="005B1615" w:rsidRPr="00BE2E54">
        <w:rPr>
          <w:rFonts w:ascii="Times New Roman" w:hAnsi="Times New Roman" w:cs="Times New Roman"/>
          <w:sz w:val="28"/>
          <w:szCs w:val="28"/>
        </w:rPr>
        <w:t xml:space="preserve">елающие заниматься </w:t>
      </w:r>
      <w:r w:rsidRPr="00BE2E54">
        <w:rPr>
          <w:rFonts w:ascii="Times New Roman" w:hAnsi="Times New Roman" w:cs="Times New Roman"/>
          <w:sz w:val="28"/>
          <w:szCs w:val="28"/>
        </w:rPr>
        <w:t>единоборствами, имеющие справку о с</w:t>
      </w:r>
      <w:r w:rsidR="005B1615" w:rsidRPr="00BE2E54">
        <w:rPr>
          <w:rFonts w:ascii="Times New Roman" w:hAnsi="Times New Roman" w:cs="Times New Roman"/>
          <w:sz w:val="28"/>
          <w:szCs w:val="28"/>
        </w:rPr>
        <w:t xml:space="preserve">остоянии здоровья с заключением </w:t>
      </w:r>
      <w:r w:rsidRPr="00BE2E54">
        <w:rPr>
          <w:rFonts w:ascii="Times New Roman" w:hAnsi="Times New Roman" w:cs="Times New Roman"/>
          <w:sz w:val="28"/>
          <w:szCs w:val="28"/>
        </w:rPr>
        <w:t>врача о возможности заниматься изб</w:t>
      </w:r>
      <w:r w:rsidR="005B1615" w:rsidRPr="00BE2E54">
        <w:rPr>
          <w:rFonts w:ascii="Times New Roman" w:hAnsi="Times New Roman" w:cs="Times New Roman"/>
          <w:sz w:val="28"/>
          <w:szCs w:val="28"/>
        </w:rPr>
        <w:t xml:space="preserve">ранным видом спорта и заявление </w:t>
      </w:r>
      <w:r w:rsidRPr="00BE2E54">
        <w:rPr>
          <w:rFonts w:ascii="Times New Roman" w:hAnsi="Times New Roman" w:cs="Times New Roman"/>
          <w:sz w:val="28"/>
          <w:szCs w:val="28"/>
        </w:rPr>
        <w:t>родителей. При приеме на обучение по</w:t>
      </w:r>
      <w:r w:rsidR="005B1615" w:rsidRPr="00BE2E54">
        <w:rPr>
          <w:rFonts w:ascii="Times New Roman" w:hAnsi="Times New Roman" w:cs="Times New Roman"/>
          <w:sz w:val="28"/>
          <w:szCs w:val="28"/>
        </w:rPr>
        <w:t xml:space="preserve"> Программе, Учреждение проводит </w:t>
      </w:r>
      <w:r w:rsidRPr="00BE2E54">
        <w:rPr>
          <w:rFonts w:ascii="Times New Roman" w:hAnsi="Times New Roman" w:cs="Times New Roman"/>
          <w:sz w:val="28"/>
          <w:szCs w:val="28"/>
        </w:rPr>
        <w:t xml:space="preserve">отбор детей с целью </w:t>
      </w:r>
      <w:r w:rsidRPr="00BE2E54">
        <w:rPr>
          <w:rFonts w:ascii="Times New Roman" w:hAnsi="Times New Roman" w:cs="Times New Roman"/>
          <w:sz w:val="28"/>
          <w:szCs w:val="28"/>
        </w:rPr>
        <w:lastRenderedPageBreak/>
        <w:t>выявления их способностей, необходимых для</w:t>
      </w:r>
      <w:r w:rsidR="00A9534E" w:rsidRPr="00A9534E">
        <w:rPr>
          <w:rFonts w:ascii="Times New Roman" w:hAnsi="Times New Roman" w:cs="Times New Roman"/>
          <w:sz w:val="28"/>
          <w:szCs w:val="28"/>
        </w:rPr>
        <w:t xml:space="preserve"> </w:t>
      </w:r>
      <w:r w:rsidRPr="00BE2E54">
        <w:rPr>
          <w:rFonts w:ascii="Times New Roman" w:hAnsi="Times New Roman" w:cs="Times New Roman"/>
          <w:sz w:val="28"/>
          <w:szCs w:val="28"/>
        </w:rPr>
        <w:t xml:space="preserve">освоения Программы, в соответствии с </w:t>
      </w:r>
      <w:r w:rsidR="005B1615" w:rsidRPr="00BE2E54">
        <w:rPr>
          <w:rFonts w:ascii="Times New Roman" w:hAnsi="Times New Roman" w:cs="Times New Roman"/>
          <w:sz w:val="28"/>
          <w:szCs w:val="28"/>
        </w:rPr>
        <w:t xml:space="preserve">Положением «О правилах приема и </w:t>
      </w:r>
      <w:r w:rsidRPr="00BE2E54">
        <w:rPr>
          <w:rFonts w:ascii="Times New Roman" w:hAnsi="Times New Roman" w:cs="Times New Roman"/>
          <w:sz w:val="28"/>
          <w:szCs w:val="28"/>
        </w:rPr>
        <w:t>порядка  отбора  детей  дл</w:t>
      </w:r>
      <w:r w:rsidR="005B1615" w:rsidRPr="00BE2E54">
        <w:rPr>
          <w:rFonts w:ascii="Times New Roman" w:hAnsi="Times New Roman" w:cs="Times New Roman"/>
          <w:sz w:val="28"/>
          <w:szCs w:val="28"/>
        </w:rPr>
        <w:t xml:space="preserve">я  обучения  по  дополнительной </w:t>
      </w:r>
      <w:r w:rsidRPr="00BE2E54">
        <w:rPr>
          <w:rFonts w:ascii="Times New Roman" w:hAnsi="Times New Roman" w:cs="Times New Roman"/>
          <w:sz w:val="28"/>
          <w:szCs w:val="28"/>
        </w:rPr>
        <w:t xml:space="preserve">предпрофессиональной  программе  по  </w:t>
      </w:r>
      <w:r w:rsidR="005B1615" w:rsidRPr="00BE2E54">
        <w:rPr>
          <w:rFonts w:ascii="Times New Roman" w:hAnsi="Times New Roman" w:cs="Times New Roman"/>
          <w:sz w:val="28"/>
          <w:szCs w:val="28"/>
        </w:rPr>
        <w:t>вольной борьбе</w:t>
      </w:r>
      <w:r w:rsidRPr="00BE2E54">
        <w:rPr>
          <w:rFonts w:ascii="Times New Roman" w:hAnsi="Times New Roman" w:cs="Times New Roman"/>
          <w:sz w:val="28"/>
          <w:szCs w:val="28"/>
        </w:rPr>
        <w:t xml:space="preserve"> », утвержденном приказом Учреждения.</w:t>
      </w:r>
    </w:p>
    <w:p w:rsidR="005B1615" w:rsidRPr="00BE2E54" w:rsidRDefault="005B161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Зачисление обучающихся по годам обучения проводится на основании сдачи нормативов по общей и специальной физической подготовке. </w:t>
      </w:r>
    </w:p>
    <w:p w:rsidR="005B1615" w:rsidRPr="00BE2E54" w:rsidRDefault="005B161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Требования к минимальному возрасту и наполняемости групп обучающихся, предусмотренные Программой, представлены в таблице 1.</w:t>
      </w:r>
    </w:p>
    <w:p w:rsidR="005B1615" w:rsidRPr="00BE2E54" w:rsidRDefault="005B1615" w:rsidP="007D233E">
      <w:pPr>
        <w:spacing w:after="0" w:line="240" w:lineRule="auto"/>
        <w:ind w:right="-1" w:firstLine="567"/>
        <w:jc w:val="both"/>
        <w:rPr>
          <w:rFonts w:ascii="Times New Roman" w:hAnsi="Times New Roman" w:cs="Times New Roman"/>
          <w:sz w:val="28"/>
          <w:szCs w:val="28"/>
        </w:rPr>
      </w:pPr>
    </w:p>
    <w:p w:rsidR="005B1615" w:rsidRPr="00BE2E54" w:rsidRDefault="005B161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Особенности формирования групп занимающихся с учетом этапов реализации Программы (периодов подготовки).</w:t>
      </w:r>
    </w:p>
    <w:p w:rsidR="00BB4ABB" w:rsidRPr="00BE2E54" w:rsidRDefault="00BB4ABB" w:rsidP="007D233E">
      <w:pPr>
        <w:spacing w:after="0" w:line="240" w:lineRule="auto"/>
        <w:ind w:right="-1" w:firstLine="567"/>
        <w:jc w:val="both"/>
        <w:rPr>
          <w:rFonts w:ascii="Times New Roman" w:hAnsi="Times New Roman" w:cs="Times New Roman"/>
          <w:i/>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2217"/>
        <w:gridCol w:w="2352"/>
        <w:gridCol w:w="2352"/>
      </w:tblGrid>
      <w:tr w:rsidR="005B1615" w:rsidRPr="007D233E" w:rsidTr="00B93E21">
        <w:trPr>
          <w:trHeight w:val="290"/>
        </w:trPr>
        <w:tc>
          <w:tcPr>
            <w:tcW w:w="1366" w:type="pct"/>
            <w:shd w:val="clear" w:color="auto" w:fill="FFFFFF"/>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Этапы подготовки</w:t>
            </w:r>
          </w:p>
        </w:tc>
        <w:tc>
          <w:tcPr>
            <w:tcW w:w="1164" w:type="pct"/>
            <w:shd w:val="clear" w:color="auto" w:fill="FFFFFF"/>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Период обучения</w:t>
            </w:r>
          </w:p>
        </w:tc>
        <w:tc>
          <w:tcPr>
            <w:tcW w:w="1235" w:type="pct"/>
            <w:shd w:val="clear" w:color="auto" w:fill="FFFFFF"/>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Минимальная наполняемость групп (чел.)</w:t>
            </w:r>
          </w:p>
        </w:tc>
        <w:tc>
          <w:tcPr>
            <w:tcW w:w="1235" w:type="pct"/>
            <w:shd w:val="clear" w:color="auto" w:fill="FFFFFF"/>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Минимальный возраст детей для зачисления в группы (лет)</w:t>
            </w:r>
          </w:p>
        </w:tc>
      </w:tr>
      <w:tr w:rsidR="005B1615" w:rsidRPr="007D233E" w:rsidTr="00B93E21">
        <w:trPr>
          <w:trHeight w:val="280"/>
        </w:trPr>
        <w:tc>
          <w:tcPr>
            <w:tcW w:w="1366" w:type="pct"/>
            <w:vMerge w:val="restar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Начальная подготовка</w:t>
            </w: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Первый год</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14-16</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10</w:t>
            </w:r>
          </w:p>
        </w:tc>
      </w:tr>
      <w:tr w:rsidR="005B1615" w:rsidRPr="007D233E" w:rsidTr="00B93E21">
        <w:trPr>
          <w:trHeight w:val="280"/>
        </w:trPr>
        <w:tc>
          <w:tcPr>
            <w:tcW w:w="1366" w:type="pct"/>
            <w:vMerge/>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Второй год</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14-16</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11</w:t>
            </w:r>
          </w:p>
        </w:tc>
      </w:tr>
      <w:tr w:rsidR="005B1615" w:rsidRPr="007D233E" w:rsidTr="00B93E21">
        <w:trPr>
          <w:trHeight w:val="290"/>
        </w:trPr>
        <w:tc>
          <w:tcPr>
            <w:tcW w:w="1366" w:type="pct"/>
            <w:vMerge/>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Третий год</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14-16</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12</w:t>
            </w:r>
          </w:p>
        </w:tc>
      </w:tr>
      <w:tr w:rsidR="005B1615" w:rsidRPr="007D233E" w:rsidTr="00B93E21">
        <w:trPr>
          <w:trHeight w:val="290"/>
        </w:trPr>
        <w:tc>
          <w:tcPr>
            <w:tcW w:w="1366" w:type="pct"/>
            <w:vMerge w:val="restar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Тренировочный (спортивной специализации)</w:t>
            </w: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Первый год</w:t>
            </w:r>
          </w:p>
        </w:tc>
        <w:tc>
          <w:tcPr>
            <w:tcW w:w="1235" w:type="pct"/>
            <w:vAlign w:val="center"/>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12-14</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12</w:t>
            </w:r>
          </w:p>
        </w:tc>
      </w:tr>
      <w:tr w:rsidR="005B1615" w:rsidRPr="007D233E" w:rsidTr="00B93E21">
        <w:trPr>
          <w:trHeight w:val="280"/>
        </w:trPr>
        <w:tc>
          <w:tcPr>
            <w:tcW w:w="1366" w:type="pct"/>
            <w:vMerge/>
            <w:vAlign w:val="center"/>
          </w:tcPr>
          <w:p w:rsidR="005B1615" w:rsidRPr="007D233E" w:rsidRDefault="005B1615" w:rsidP="00830E0F">
            <w:pPr>
              <w:suppressAutoHyphens/>
              <w:spacing w:after="0" w:line="240" w:lineRule="auto"/>
              <w:ind w:right="-1" w:firstLine="567"/>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Второй год</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12-14</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13</w:t>
            </w:r>
          </w:p>
        </w:tc>
      </w:tr>
      <w:tr w:rsidR="005B1615" w:rsidRPr="007D233E" w:rsidTr="00B93E21">
        <w:trPr>
          <w:trHeight w:val="290"/>
        </w:trPr>
        <w:tc>
          <w:tcPr>
            <w:tcW w:w="1366" w:type="pct"/>
            <w:vMerge/>
            <w:vAlign w:val="center"/>
          </w:tcPr>
          <w:p w:rsidR="005B1615" w:rsidRPr="007D233E" w:rsidRDefault="005B1615" w:rsidP="00830E0F">
            <w:pPr>
              <w:suppressAutoHyphens/>
              <w:spacing w:after="0" w:line="240" w:lineRule="auto"/>
              <w:ind w:right="-1" w:firstLine="567"/>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Третий год</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10-12</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14</w:t>
            </w:r>
          </w:p>
        </w:tc>
      </w:tr>
      <w:tr w:rsidR="005B1615" w:rsidRPr="007D233E" w:rsidTr="00B93E21">
        <w:trPr>
          <w:trHeight w:val="280"/>
        </w:trPr>
        <w:tc>
          <w:tcPr>
            <w:tcW w:w="1366" w:type="pct"/>
            <w:vMerge/>
            <w:vAlign w:val="center"/>
          </w:tcPr>
          <w:p w:rsidR="005B1615" w:rsidRPr="007D233E" w:rsidRDefault="005B1615" w:rsidP="00830E0F">
            <w:pPr>
              <w:suppressAutoHyphens/>
              <w:spacing w:after="0" w:line="240" w:lineRule="auto"/>
              <w:ind w:right="-1" w:firstLine="567"/>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Четвертый год</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10-12</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15</w:t>
            </w:r>
          </w:p>
        </w:tc>
      </w:tr>
      <w:tr w:rsidR="005B1615" w:rsidRPr="007D233E" w:rsidTr="00B93E21">
        <w:trPr>
          <w:trHeight w:val="280"/>
        </w:trPr>
        <w:tc>
          <w:tcPr>
            <w:tcW w:w="1366" w:type="pct"/>
            <w:vMerge/>
            <w:vAlign w:val="center"/>
          </w:tcPr>
          <w:p w:rsidR="005B1615" w:rsidRPr="007D233E" w:rsidRDefault="005B1615" w:rsidP="00830E0F">
            <w:pPr>
              <w:suppressAutoHyphens/>
              <w:spacing w:after="0" w:line="240" w:lineRule="auto"/>
              <w:ind w:right="-1" w:firstLine="567"/>
              <w:jc w:val="center"/>
              <w:rPr>
                <w:rFonts w:ascii="Times New Roman" w:eastAsia="Times New Roman" w:hAnsi="Times New Roman" w:cs="Times New Roman"/>
                <w:sz w:val="24"/>
                <w:szCs w:val="24"/>
                <w:lang w:eastAsia="ar-SA"/>
              </w:rPr>
            </w:pPr>
          </w:p>
        </w:tc>
        <w:tc>
          <w:tcPr>
            <w:tcW w:w="1164" w:type="pct"/>
          </w:tcPr>
          <w:p w:rsidR="005B1615" w:rsidRPr="007D233E" w:rsidRDefault="005B1615"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Пятый год</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6-10</w:t>
            </w:r>
          </w:p>
        </w:tc>
        <w:tc>
          <w:tcPr>
            <w:tcW w:w="1235" w:type="pct"/>
            <w:vAlign w:val="center"/>
          </w:tcPr>
          <w:p w:rsidR="005B1615" w:rsidRPr="007D233E" w:rsidRDefault="0079277F" w:rsidP="00830E0F">
            <w:pPr>
              <w:suppressAutoHyphens/>
              <w:spacing w:after="0" w:line="240" w:lineRule="auto"/>
              <w:ind w:right="-1"/>
              <w:jc w:val="center"/>
              <w:rPr>
                <w:rFonts w:ascii="Times New Roman" w:eastAsia="Times New Roman" w:hAnsi="Times New Roman" w:cs="Times New Roman"/>
                <w:sz w:val="24"/>
                <w:szCs w:val="24"/>
                <w:lang w:eastAsia="ar-SA"/>
              </w:rPr>
            </w:pPr>
            <w:r w:rsidRPr="007D233E">
              <w:rPr>
                <w:rFonts w:ascii="Times New Roman" w:eastAsia="Times New Roman" w:hAnsi="Times New Roman" w:cs="Times New Roman"/>
                <w:sz w:val="24"/>
                <w:szCs w:val="24"/>
                <w:lang w:eastAsia="ar-SA"/>
              </w:rPr>
              <w:t>16</w:t>
            </w:r>
          </w:p>
        </w:tc>
      </w:tr>
    </w:tbl>
    <w:p w:rsidR="005B1615" w:rsidRPr="00BE2E54" w:rsidRDefault="005B1615" w:rsidP="007D233E">
      <w:pPr>
        <w:spacing w:after="0" w:line="240" w:lineRule="auto"/>
        <w:ind w:right="-1" w:firstLine="567"/>
        <w:jc w:val="both"/>
        <w:rPr>
          <w:rFonts w:ascii="Times New Roman" w:hAnsi="Times New Roman" w:cs="Times New Roman"/>
          <w:sz w:val="28"/>
          <w:szCs w:val="28"/>
        </w:rPr>
      </w:pP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Срок освоения Программы для обучающихся, 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спорта, может быть увеличен на один год.</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Учреждение имеет право реализовывать Программу в сокращенные сроки, а также по индивидуальным учебным планам с учетом федеральных государственных требований и федеральных стандартов спортивной подготовки.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1.6.4.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 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 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w:t>
      </w:r>
      <w:r w:rsidR="002F4689" w:rsidRPr="00BE2E54">
        <w:rPr>
          <w:rFonts w:ascii="Times New Roman" w:hAnsi="Times New Roman" w:cs="Times New Roman"/>
          <w:sz w:val="28"/>
          <w:szCs w:val="28"/>
        </w:rPr>
        <w:t xml:space="preserve">чивающие образовательный (в том </w:t>
      </w:r>
      <w:r w:rsidRPr="00BE2E54">
        <w:rPr>
          <w:rFonts w:ascii="Times New Roman" w:hAnsi="Times New Roman" w:cs="Times New Roman"/>
          <w:sz w:val="28"/>
          <w:szCs w:val="28"/>
        </w:rPr>
        <w:t>числе тренировочный) процесс,</w:t>
      </w:r>
      <w:r w:rsidR="002F4689" w:rsidRPr="00BE2E54">
        <w:rPr>
          <w:rFonts w:ascii="Times New Roman" w:hAnsi="Times New Roman" w:cs="Times New Roman"/>
          <w:sz w:val="28"/>
          <w:szCs w:val="28"/>
        </w:rPr>
        <w:t xml:space="preserve"> при условии их одновременной с </w:t>
      </w:r>
      <w:r w:rsidRPr="00BE2E54">
        <w:rPr>
          <w:rFonts w:ascii="Times New Roman" w:hAnsi="Times New Roman" w:cs="Times New Roman"/>
          <w:sz w:val="28"/>
          <w:szCs w:val="28"/>
        </w:rPr>
        <w:t>основным тренером-преподавателем работы с обучающимися.</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Учреждение осуществляет обеспечение спортивной экипировкой,</w:t>
      </w:r>
      <w:r w:rsidR="00830E0F">
        <w:rPr>
          <w:rFonts w:ascii="Times New Roman" w:hAnsi="Times New Roman" w:cs="Times New Roman"/>
          <w:sz w:val="28"/>
          <w:szCs w:val="28"/>
        </w:rPr>
        <w:t xml:space="preserve"> </w:t>
      </w:r>
      <w:r w:rsidRPr="00BE2E54">
        <w:rPr>
          <w:rFonts w:ascii="Times New Roman" w:hAnsi="Times New Roman" w:cs="Times New Roman"/>
          <w:sz w:val="28"/>
          <w:szCs w:val="28"/>
        </w:rPr>
        <w:t>спортивным инвентарем и оборудовани</w:t>
      </w:r>
      <w:r w:rsidR="002F4689" w:rsidRPr="00BE2E54">
        <w:rPr>
          <w:rFonts w:ascii="Times New Roman" w:hAnsi="Times New Roman" w:cs="Times New Roman"/>
          <w:sz w:val="28"/>
          <w:szCs w:val="28"/>
        </w:rPr>
        <w:t xml:space="preserve">ем, проездом к месту проведения </w:t>
      </w:r>
      <w:r w:rsidRPr="00BE2E54">
        <w:rPr>
          <w:rFonts w:ascii="Times New Roman" w:hAnsi="Times New Roman" w:cs="Times New Roman"/>
          <w:sz w:val="28"/>
          <w:szCs w:val="28"/>
        </w:rPr>
        <w:t>физкультурных и спортивных мероприятий и обратно, питанием и</w:t>
      </w:r>
      <w:r w:rsidR="00830E0F">
        <w:rPr>
          <w:rFonts w:ascii="Times New Roman" w:hAnsi="Times New Roman" w:cs="Times New Roman"/>
          <w:sz w:val="28"/>
          <w:szCs w:val="28"/>
        </w:rPr>
        <w:t xml:space="preserve"> </w:t>
      </w:r>
      <w:r w:rsidRPr="00BE2E54">
        <w:rPr>
          <w:rFonts w:ascii="Times New Roman" w:hAnsi="Times New Roman" w:cs="Times New Roman"/>
          <w:sz w:val="28"/>
          <w:szCs w:val="28"/>
        </w:rPr>
        <w:t xml:space="preserve">проживанием </w:t>
      </w:r>
      <w:r w:rsidRPr="00BE2E54">
        <w:rPr>
          <w:rFonts w:ascii="Times New Roman" w:hAnsi="Times New Roman" w:cs="Times New Roman"/>
          <w:sz w:val="28"/>
          <w:szCs w:val="28"/>
        </w:rPr>
        <w:lastRenderedPageBreak/>
        <w:t>в период провед</w:t>
      </w:r>
      <w:r w:rsidR="002F4689" w:rsidRPr="00BE2E54">
        <w:rPr>
          <w:rFonts w:ascii="Times New Roman" w:hAnsi="Times New Roman" w:cs="Times New Roman"/>
          <w:sz w:val="28"/>
          <w:szCs w:val="28"/>
        </w:rPr>
        <w:t xml:space="preserve">ения физкультурных и спортивных </w:t>
      </w:r>
      <w:r w:rsidRPr="00BE2E54">
        <w:rPr>
          <w:rFonts w:ascii="Times New Roman" w:hAnsi="Times New Roman" w:cs="Times New Roman"/>
          <w:sz w:val="28"/>
          <w:szCs w:val="28"/>
        </w:rPr>
        <w:t>мероприятий,  а  также  осущест</w:t>
      </w:r>
      <w:r w:rsidR="002F4689" w:rsidRPr="00BE2E54">
        <w:rPr>
          <w:rFonts w:ascii="Times New Roman" w:hAnsi="Times New Roman" w:cs="Times New Roman"/>
          <w:sz w:val="28"/>
          <w:szCs w:val="28"/>
        </w:rPr>
        <w:t xml:space="preserve">вляет  медицинское  обеспечение </w:t>
      </w:r>
      <w:r w:rsidRPr="00BE2E54">
        <w:rPr>
          <w:rFonts w:ascii="Times New Roman" w:hAnsi="Times New Roman" w:cs="Times New Roman"/>
          <w:sz w:val="28"/>
          <w:szCs w:val="28"/>
        </w:rPr>
        <w:t>обучающихся в порядке и объ</w:t>
      </w:r>
      <w:r w:rsidR="002F4689" w:rsidRPr="00BE2E54">
        <w:rPr>
          <w:rFonts w:ascii="Times New Roman" w:hAnsi="Times New Roman" w:cs="Times New Roman"/>
          <w:sz w:val="28"/>
          <w:szCs w:val="28"/>
        </w:rPr>
        <w:t xml:space="preserve">емах, установленных учредителем </w:t>
      </w:r>
      <w:r w:rsidRPr="00BE2E54">
        <w:rPr>
          <w:rFonts w:ascii="Times New Roman" w:hAnsi="Times New Roman" w:cs="Times New Roman"/>
          <w:sz w:val="28"/>
          <w:szCs w:val="28"/>
        </w:rPr>
        <w:t>образовательной организации.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1.7. Результатом освоения </w:t>
      </w:r>
      <w:r w:rsidR="002F4689" w:rsidRPr="00BE2E54">
        <w:rPr>
          <w:rFonts w:ascii="Times New Roman" w:hAnsi="Times New Roman" w:cs="Times New Roman"/>
          <w:sz w:val="28"/>
          <w:szCs w:val="28"/>
        </w:rPr>
        <w:t xml:space="preserve">Программы является приобретение </w:t>
      </w:r>
      <w:r w:rsidRPr="00BE2E54">
        <w:rPr>
          <w:rFonts w:ascii="Times New Roman" w:hAnsi="Times New Roman" w:cs="Times New Roman"/>
          <w:sz w:val="28"/>
          <w:szCs w:val="28"/>
        </w:rPr>
        <w:t>обучающимися знаний, умений и навыков в предметных областях.</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теория и методика физической культуры и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общая физическая подготовка;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избранный вид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тактическая и психологическая подготовка;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другие виды спорта и подвижные игры.</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1.7.1. В области теории и методики физической культуры и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истории развития вида избранного вида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место и роль физической </w:t>
      </w:r>
      <w:r w:rsidR="002F4689" w:rsidRPr="00BE2E54">
        <w:rPr>
          <w:rFonts w:ascii="Times New Roman" w:hAnsi="Times New Roman" w:cs="Times New Roman"/>
          <w:sz w:val="28"/>
          <w:szCs w:val="28"/>
        </w:rPr>
        <w:t xml:space="preserve">культуры и спорта в современном </w:t>
      </w:r>
      <w:r w:rsidRPr="00BE2E54">
        <w:rPr>
          <w:rFonts w:ascii="Times New Roman" w:hAnsi="Times New Roman" w:cs="Times New Roman"/>
          <w:sz w:val="28"/>
          <w:szCs w:val="28"/>
        </w:rPr>
        <w:t>обществе;</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основы спортивной подготовки и тренировочного процесса;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основах законодательства в сфе</w:t>
      </w:r>
      <w:r w:rsidR="002F4689" w:rsidRPr="00BE2E54">
        <w:rPr>
          <w:rFonts w:ascii="Times New Roman" w:hAnsi="Times New Roman" w:cs="Times New Roman"/>
          <w:sz w:val="28"/>
          <w:szCs w:val="28"/>
        </w:rPr>
        <w:t xml:space="preserve">ре физической культуры и спорта </w:t>
      </w:r>
      <w:r w:rsidRPr="00BE2E54">
        <w:rPr>
          <w:rFonts w:ascii="Times New Roman" w:hAnsi="Times New Roman" w:cs="Times New Roman"/>
          <w:sz w:val="28"/>
          <w:szCs w:val="28"/>
        </w:rPr>
        <w:t>(правила спортивной борьбы, требования</w:t>
      </w:r>
      <w:r w:rsidR="002F4689" w:rsidRPr="00BE2E54">
        <w:rPr>
          <w:rFonts w:ascii="Times New Roman" w:hAnsi="Times New Roman" w:cs="Times New Roman"/>
          <w:sz w:val="28"/>
          <w:szCs w:val="28"/>
        </w:rPr>
        <w:t xml:space="preserve">, нормы и условия их выполнения </w:t>
      </w:r>
      <w:r w:rsidRPr="00BE2E54">
        <w:rPr>
          <w:rFonts w:ascii="Times New Roman" w:hAnsi="Times New Roman" w:cs="Times New Roman"/>
          <w:sz w:val="28"/>
          <w:szCs w:val="28"/>
        </w:rPr>
        <w:t>для присвоения спортивных ра</w:t>
      </w:r>
      <w:r w:rsidR="002F4689" w:rsidRPr="00BE2E54">
        <w:rPr>
          <w:rFonts w:ascii="Times New Roman" w:hAnsi="Times New Roman" w:cs="Times New Roman"/>
          <w:sz w:val="28"/>
          <w:szCs w:val="28"/>
        </w:rPr>
        <w:t xml:space="preserve">зрядов и званий по виду спорта; </w:t>
      </w:r>
      <w:r w:rsidRPr="00BE2E54">
        <w:rPr>
          <w:rFonts w:ascii="Times New Roman" w:hAnsi="Times New Roman" w:cs="Times New Roman"/>
          <w:sz w:val="28"/>
          <w:szCs w:val="28"/>
        </w:rPr>
        <w:t>федеральные стандарты спортивной п</w:t>
      </w:r>
      <w:r w:rsidR="002F4689" w:rsidRPr="00BE2E54">
        <w:rPr>
          <w:rFonts w:ascii="Times New Roman" w:hAnsi="Times New Roman" w:cs="Times New Roman"/>
          <w:sz w:val="28"/>
          <w:szCs w:val="28"/>
        </w:rPr>
        <w:t xml:space="preserve">одготовки по спортивной борьбе; </w:t>
      </w:r>
      <w:r w:rsidRPr="00BE2E54">
        <w:rPr>
          <w:rFonts w:ascii="Times New Roman" w:hAnsi="Times New Roman" w:cs="Times New Roman"/>
          <w:sz w:val="28"/>
          <w:szCs w:val="28"/>
        </w:rPr>
        <w:t>общероссийские антидопинговые пр</w:t>
      </w:r>
      <w:r w:rsidR="002F4689" w:rsidRPr="00BE2E54">
        <w:rPr>
          <w:rFonts w:ascii="Times New Roman" w:hAnsi="Times New Roman" w:cs="Times New Roman"/>
          <w:sz w:val="28"/>
          <w:szCs w:val="28"/>
        </w:rPr>
        <w:t xml:space="preserve">авила, утвержденные федеральным </w:t>
      </w:r>
      <w:r w:rsidRPr="00BE2E54">
        <w:rPr>
          <w:rFonts w:ascii="Times New Roman" w:hAnsi="Times New Roman" w:cs="Times New Roman"/>
          <w:sz w:val="28"/>
          <w:szCs w:val="28"/>
        </w:rPr>
        <w:t>органом исполнительной власти в област</w:t>
      </w:r>
      <w:r w:rsidR="002F4689" w:rsidRPr="00BE2E54">
        <w:rPr>
          <w:rFonts w:ascii="Times New Roman" w:hAnsi="Times New Roman" w:cs="Times New Roman"/>
          <w:sz w:val="28"/>
          <w:szCs w:val="28"/>
        </w:rPr>
        <w:t xml:space="preserve">и физической культуры и спорта, </w:t>
      </w:r>
      <w:r w:rsidRPr="00BE2E54">
        <w:rPr>
          <w:rFonts w:ascii="Times New Roman" w:hAnsi="Times New Roman" w:cs="Times New Roman"/>
          <w:sz w:val="28"/>
          <w:szCs w:val="28"/>
        </w:rPr>
        <w:t>и  антидопинговые  правила,  утвержденные  международным</w:t>
      </w:r>
      <w:r w:rsidR="002F4689" w:rsidRPr="00BE2E54">
        <w:rPr>
          <w:rFonts w:ascii="Times New Roman" w:hAnsi="Times New Roman" w:cs="Times New Roman"/>
          <w:sz w:val="28"/>
          <w:szCs w:val="28"/>
        </w:rPr>
        <w:t xml:space="preserve">и </w:t>
      </w:r>
      <w:r w:rsidRPr="00BE2E54">
        <w:rPr>
          <w:rFonts w:ascii="Times New Roman" w:hAnsi="Times New Roman" w:cs="Times New Roman"/>
          <w:sz w:val="28"/>
          <w:szCs w:val="28"/>
        </w:rPr>
        <w:t>антидопинговыми  организациями;</w:t>
      </w:r>
      <w:r w:rsidR="00830E0F">
        <w:rPr>
          <w:rFonts w:ascii="Times New Roman" w:hAnsi="Times New Roman" w:cs="Times New Roman"/>
          <w:sz w:val="28"/>
          <w:szCs w:val="28"/>
        </w:rPr>
        <w:t xml:space="preserve"> </w:t>
      </w:r>
      <w:r w:rsidR="002F4689" w:rsidRPr="00BE2E54">
        <w:rPr>
          <w:rFonts w:ascii="Times New Roman" w:hAnsi="Times New Roman" w:cs="Times New Roman"/>
          <w:sz w:val="28"/>
          <w:szCs w:val="28"/>
        </w:rPr>
        <w:t xml:space="preserve">предотвращение  противоправного </w:t>
      </w:r>
      <w:r w:rsidRPr="00BE2E54">
        <w:rPr>
          <w:rFonts w:ascii="Times New Roman" w:hAnsi="Times New Roman" w:cs="Times New Roman"/>
          <w:sz w:val="28"/>
          <w:szCs w:val="28"/>
        </w:rPr>
        <w:t>влияния на результаты официальн</w:t>
      </w:r>
      <w:r w:rsidR="002F4689" w:rsidRPr="00BE2E54">
        <w:rPr>
          <w:rFonts w:ascii="Times New Roman" w:hAnsi="Times New Roman" w:cs="Times New Roman"/>
          <w:sz w:val="28"/>
          <w:szCs w:val="28"/>
        </w:rPr>
        <w:t xml:space="preserve">ых спортивных соревнований и об </w:t>
      </w:r>
      <w:r w:rsidRPr="00BE2E54">
        <w:rPr>
          <w:rFonts w:ascii="Times New Roman" w:hAnsi="Times New Roman" w:cs="Times New Roman"/>
          <w:sz w:val="28"/>
          <w:szCs w:val="28"/>
        </w:rPr>
        <w:t>ответственности за такое противоправное влияние);</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необходимые сведения о строении и функциях организма человека;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гигиенические знания, умения и навыки;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режиме дня, закаливании организма, здоровом образе жизни;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основах спортивного питания;</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требованиях к оборудованию, инвентарю и спортивной экипировке;</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требованиях техники безопаснос</w:t>
      </w:r>
      <w:r w:rsidR="002F4689" w:rsidRPr="00BE2E54">
        <w:rPr>
          <w:rFonts w:ascii="Times New Roman" w:hAnsi="Times New Roman" w:cs="Times New Roman"/>
          <w:sz w:val="28"/>
          <w:szCs w:val="28"/>
        </w:rPr>
        <w:t xml:space="preserve">ти при занятиях избранным видом </w:t>
      </w:r>
      <w:r w:rsidRPr="00BE2E54">
        <w:rPr>
          <w:rFonts w:ascii="Times New Roman" w:hAnsi="Times New Roman" w:cs="Times New Roman"/>
          <w:sz w:val="28"/>
          <w:szCs w:val="28"/>
        </w:rPr>
        <w:t>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1.7.2.В области общей и сп</w:t>
      </w:r>
      <w:r w:rsidR="002F4689" w:rsidRPr="00BE2E54">
        <w:rPr>
          <w:rFonts w:ascii="Times New Roman" w:hAnsi="Times New Roman" w:cs="Times New Roman"/>
          <w:sz w:val="28"/>
          <w:szCs w:val="28"/>
        </w:rPr>
        <w:t>ециальной физической подготовки: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освоение комплексов физических упражнений;</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развитие основных физических кач</w:t>
      </w:r>
      <w:r w:rsidR="002F4689" w:rsidRPr="00BE2E54">
        <w:rPr>
          <w:rFonts w:ascii="Times New Roman" w:hAnsi="Times New Roman" w:cs="Times New Roman"/>
          <w:sz w:val="28"/>
          <w:szCs w:val="28"/>
        </w:rPr>
        <w:t xml:space="preserve">еств (гибкости, быстроты, силы, </w:t>
      </w:r>
      <w:r w:rsidRPr="00BE2E54">
        <w:rPr>
          <w:rFonts w:ascii="Times New Roman" w:hAnsi="Times New Roman" w:cs="Times New Roman"/>
          <w:sz w:val="28"/>
          <w:szCs w:val="28"/>
        </w:rPr>
        <w:t>координации, выносливости) и базиру</w:t>
      </w:r>
      <w:r w:rsidR="002F4689" w:rsidRPr="00BE2E54">
        <w:rPr>
          <w:rFonts w:ascii="Times New Roman" w:hAnsi="Times New Roman" w:cs="Times New Roman"/>
          <w:sz w:val="28"/>
          <w:szCs w:val="28"/>
        </w:rPr>
        <w:t xml:space="preserve">ющихся на них способностях и их </w:t>
      </w:r>
      <w:r w:rsidRPr="00BE2E54">
        <w:rPr>
          <w:rFonts w:ascii="Times New Roman" w:hAnsi="Times New Roman" w:cs="Times New Roman"/>
          <w:sz w:val="28"/>
          <w:szCs w:val="28"/>
        </w:rPr>
        <w:t>гармоничное сочетание применительн</w:t>
      </w:r>
      <w:r w:rsidR="002F4689" w:rsidRPr="00BE2E54">
        <w:rPr>
          <w:rFonts w:ascii="Times New Roman" w:hAnsi="Times New Roman" w:cs="Times New Roman"/>
          <w:sz w:val="28"/>
          <w:szCs w:val="28"/>
        </w:rPr>
        <w:t xml:space="preserve">о к специфике занятий избранным </w:t>
      </w:r>
      <w:r w:rsidRPr="00BE2E54">
        <w:rPr>
          <w:rFonts w:ascii="Times New Roman" w:hAnsi="Times New Roman" w:cs="Times New Roman"/>
          <w:sz w:val="28"/>
          <w:szCs w:val="28"/>
        </w:rPr>
        <w:t>видом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  укреплении  здоровья,</w:t>
      </w:r>
      <w:r w:rsidR="002F4689" w:rsidRPr="00BE2E54">
        <w:rPr>
          <w:rFonts w:ascii="Times New Roman" w:hAnsi="Times New Roman" w:cs="Times New Roman"/>
          <w:sz w:val="28"/>
          <w:szCs w:val="28"/>
        </w:rPr>
        <w:t xml:space="preserve">  повышении  уровня  физической </w:t>
      </w:r>
      <w:r w:rsidRPr="00BE2E54">
        <w:rPr>
          <w:rFonts w:ascii="Times New Roman" w:hAnsi="Times New Roman" w:cs="Times New Roman"/>
          <w:sz w:val="28"/>
          <w:szCs w:val="28"/>
        </w:rPr>
        <w:t>работоспособности  и  функциона</w:t>
      </w:r>
      <w:r w:rsidR="002F4689" w:rsidRPr="00BE2E54">
        <w:rPr>
          <w:rFonts w:ascii="Times New Roman" w:hAnsi="Times New Roman" w:cs="Times New Roman"/>
          <w:sz w:val="28"/>
          <w:szCs w:val="28"/>
        </w:rPr>
        <w:t xml:space="preserve">льных  возможностей  организма, </w:t>
      </w:r>
      <w:r w:rsidRPr="00BE2E54">
        <w:rPr>
          <w:rFonts w:ascii="Times New Roman" w:hAnsi="Times New Roman" w:cs="Times New Roman"/>
          <w:sz w:val="28"/>
          <w:szCs w:val="28"/>
        </w:rPr>
        <w:t>содействии  гармоничному  физ</w:t>
      </w:r>
      <w:r w:rsidR="002F4689" w:rsidRPr="00BE2E54">
        <w:rPr>
          <w:rFonts w:ascii="Times New Roman" w:hAnsi="Times New Roman" w:cs="Times New Roman"/>
          <w:sz w:val="28"/>
          <w:szCs w:val="28"/>
        </w:rPr>
        <w:t xml:space="preserve">ическому  развитию,  воспитанию </w:t>
      </w:r>
      <w:r w:rsidRPr="00BE2E54">
        <w:rPr>
          <w:rFonts w:ascii="Times New Roman" w:hAnsi="Times New Roman" w:cs="Times New Roman"/>
          <w:sz w:val="28"/>
          <w:szCs w:val="28"/>
        </w:rPr>
        <w:t>личностных  качеств  и  нравс</w:t>
      </w:r>
      <w:r w:rsidR="002F4689" w:rsidRPr="00BE2E54">
        <w:rPr>
          <w:rFonts w:ascii="Times New Roman" w:hAnsi="Times New Roman" w:cs="Times New Roman"/>
          <w:sz w:val="28"/>
          <w:szCs w:val="28"/>
        </w:rPr>
        <w:t xml:space="preserve">твенных  чувств  (коллективизм, </w:t>
      </w:r>
      <w:r w:rsidRPr="00BE2E54">
        <w:rPr>
          <w:rFonts w:ascii="Times New Roman" w:hAnsi="Times New Roman" w:cs="Times New Roman"/>
          <w:sz w:val="28"/>
          <w:szCs w:val="28"/>
        </w:rPr>
        <w:t>взаимопомощь).</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1.7.3.В области избранного вида спорта</w:t>
      </w:r>
      <w:r w:rsidR="002F4689" w:rsidRPr="00BE2E54">
        <w:rPr>
          <w:rFonts w:ascii="Times New Roman" w:hAnsi="Times New Roman" w:cs="Times New Roman"/>
          <w:sz w:val="28"/>
          <w:szCs w:val="28"/>
        </w:rPr>
        <w:t>:</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повышением уровня специаль</w:t>
      </w:r>
      <w:r w:rsidR="002F4689" w:rsidRPr="00BE2E54">
        <w:rPr>
          <w:rFonts w:ascii="Times New Roman" w:hAnsi="Times New Roman" w:cs="Times New Roman"/>
          <w:sz w:val="28"/>
          <w:szCs w:val="28"/>
        </w:rPr>
        <w:t xml:space="preserve">ной физической и функциональной </w:t>
      </w:r>
      <w:r w:rsidRPr="00BE2E54">
        <w:rPr>
          <w:rFonts w:ascii="Times New Roman" w:hAnsi="Times New Roman" w:cs="Times New Roman"/>
          <w:sz w:val="28"/>
          <w:szCs w:val="28"/>
        </w:rPr>
        <w:t>подготовленности;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овладением основами техники и т</w:t>
      </w:r>
      <w:r w:rsidR="002F4689" w:rsidRPr="00BE2E54">
        <w:rPr>
          <w:rFonts w:ascii="Times New Roman" w:hAnsi="Times New Roman" w:cs="Times New Roman"/>
          <w:sz w:val="28"/>
          <w:szCs w:val="28"/>
        </w:rPr>
        <w:t xml:space="preserve">актики в избранном виде спорта, </w:t>
      </w:r>
      <w:r w:rsidRPr="00BE2E54">
        <w:rPr>
          <w:rFonts w:ascii="Times New Roman" w:hAnsi="Times New Roman" w:cs="Times New Roman"/>
          <w:sz w:val="28"/>
          <w:szCs w:val="28"/>
        </w:rPr>
        <w:t>дисциплине вида спорта (при наличии);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приобретением соревнов</w:t>
      </w:r>
      <w:r w:rsidR="002F4689" w:rsidRPr="00BE2E54">
        <w:rPr>
          <w:rFonts w:ascii="Times New Roman" w:hAnsi="Times New Roman" w:cs="Times New Roman"/>
          <w:sz w:val="28"/>
          <w:szCs w:val="28"/>
        </w:rPr>
        <w:t xml:space="preserve">ательного опыта путем участия в </w:t>
      </w:r>
      <w:r w:rsidRPr="00BE2E54">
        <w:rPr>
          <w:rFonts w:ascii="Times New Roman" w:hAnsi="Times New Roman" w:cs="Times New Roman"/>
          <w:sz w:val="28"/>
          <w:szCs w:val="28"/>
        </w:rPr>
        <w:t>спортивных соревнованиях;</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развитием  специальных</w:t>
      </w:r>
      <w:r w:rsidR="002F4689" w:rsidRPr="00BE2E54">
        <w:rPr>
          <w:rFonts w:ascii="Times New Roman" w:hAnsi="Times New Roman" w:cs="Times New Roman"/>
          <w:sz w:val="28"/>
          <w:szCs w:val="28"/>
        </w:rPr>
        <w:t xml:space="preserve">  физических  (двигательных)  и </w:t>
      </w:r>
      <w:r w:rsidRPr="00BE2E54">
        <w:rPr>
          <w:rFonts w:ascii="Times New Roman" w:hAnsi="Times New Roman" w:cs="Times New Roman"/>
          <w:sz w:val="28"/>
          <w:szCs w:val="28"/>
        </w:rPr>
        <w:t>психологических качеств;</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повышением уровня функциональной подготовленности;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освоением  соответствую</w:t>
      </w:r>
      <w:r w:rsidR="002F4689" w:rsidRPr="00BE2E54">
        <w:rPr>
          <w:rFonts w:ascii="Times New Roman" w:hAnsi="Times New Roman" w:cs="Times New Roman"/>
          <w:sz w:val="28"/>
          <w:szCs w:val="28"/>
        </w:rPr>
        <w:t xml:space="preserve">щих  возрасту,  полу  и  уровню подготовленности </w:t>
      </w:r>
      <w:r w:rsidRPr="00BE2E54">
        <w:rPr>
          <w:rFonts w:ascii="Times New Roman" w:hAnsi="Times New Roman" w:cs="Times New Roman"/>
          <w:sz w:val="28"/>
          <w:szCs w:val="28"/>
        </w:rPr>
        <w:t>обучающихся т</w:t>
      </w:r>
      <w:r w:rsidR="002F4689" w:rsidRPr="00BE2E54">
        <w:rPr>
          <w:rFonts w:ascii="Times New Roman" w:hAnsi="Times New Roman" w:cs="Times New Roman"/>
          <w:sz w:val="28"/>
          <w:szCs w:val="28"/>
        </w:rPr>
        <w:t xml:space="preserve">ренировочных и соревновательных </w:t>
      </w:r>
      <w:r w:rsidRPr="00BE2E54">
        <w:rPr>
          <w:rFonts w:ascii="Times New Roman" w:hAnsi="Times New Roman" w:cs="Times New Roman"/>
          <w:sz w:val="28"/>
          <w:szCs w:val="28"/>
        </w:rPr>
        <w:t>нагрузок;</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выполнением требований, н</w:t>
      </w:r>
      <w:r w:rsidR="002F4689" w:rsidRPr="00BE2E54">
        <w:rPr>
          <w:rFonts w:ascii="Times New Roman" w:hAnsi="Times New Roman" w:cs="Times New Roman"/>
          <w:sz w:val="28"/>
          <w:szCs w:val="28"/>
        </w:rPr>
        <w:t xml:space="preserve">орм и условий их выполнения для присвоения </w:t>
      </w:r>
      <w:r w:rsidRPr="00BE2E54">
        <w:rPr>
          <w:rFonts w:ascii="Times New Roman" w:hAnsi="Times New Roman" w:cs="Times New Roman"/>
          <w:sz w:val="28"/>
          <w:szCs w:val="28"/>
        </w:rPr>
        <w:t>спортивных разрядов и званий по избранному виду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1.7.4. В области технико-тактической и психологической подготовки: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освоение основ технических и так</w:t>
      </w:r>
      <w:r w:rsidR="002F4689" w:rsidRPr="00BE2E54">
        <w:rPr>
          <w:rFonts w:ascii="Times New Roman" w:hAnsi="Times New Roman" w:cs="Times New Roman"/>
          <w:sz w:val="28"/>
          <w:szCs w:val="28"/>
        </w:rPr>
        <w:t xml:space="preserve">тических действий по избранному </w:t>
      </w:r>
      <w:r w:rsidRPr="00BE2E54">
        <w:rPr>
          <w:rFonts w:ascii="Times New Roman" w:hAnsi="Times New Roman" w:cs="Times New Roman"/>
          <w:sz w:val="28"/>
          <w:szCs w:val="28"/>
        </w:rPr>
        <w:t>виду спорта;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приобретение  навыков  а</w:t>
      </w:r>
      <w:r w:rsidR="002F4689" w:rsidRPr="00BE2E54">
        <w:rPr>
          <w:rFonts w:ascii="Times New Roman" w:hAnsi="Times New Roman" w:cs="Times New Roman"/>
          <w:sz w:val="28"/>
          <w:szCs w:val="28"/>
        </w:rPr>
        <w:t xml:space="preserve">нализа  спортивного  мастерства </w:t>
      </w:r>
      <w:r w:rsidRPr="00BE2E54">
        <w:rPr>
          <w:rFonts w:ascii="Times New Roman" w:hAnsi="Times New Roman" w:cs="Times New Roman"/>
          <w:sz w:val="28"/>
          <w:szCs w:val="28"/>
        </w:rPr>
        <w:t>соперников;</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умение  адаптироваться  к  трениро</w:t>
      </w:r>
      <w:r w:rsidR="002F4689" w:rsidRPr="00BE2E54">
        <w:rPr>
          <w:rFonts w:ascii="Times New Roman" w:hAnsi="Times New Roman" w:cs="Times New Roman"/>
          <w:sz w:val="28"/>
          <w:szCs w:val="28"/>
        </w:rPr>
        <w:t xml:space="preserve">вочной  (в  том  числе, </w:t>
      </w:r>
      <w:r w:rsidRPr="00BE2E54">
        <w:rPr>
          <w:rFonts w:ascii="Times New Roman" w:hAnsi="Times New Roman" w:cs="Times New Roman"/>
          <w:sz w:val="28"/>
          <w:szCs w:val="28"/>
        </w:rPr>
        <w:t>соревновательной) деятельности;</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умение преодолевать предсоре</w:t>
      </w:r>
      <w:r w:rsidR="002F4689" w:rsidRPr="00BE2E54">
        <w:rPr>
          <w:rFonts w:ascii="Times New Roman" w:hAnsi="Times New Roman" w:cs="Times New Roman"/>
          <w:sz w:val="28"/>
          <w:szCs w:val="28"/>
        </w:rPr>
        <w:t xml:space="preserve">вновательные и соревновательные </w:t>
      </w:r>
      <w:r w:rsidRPr="00BE2E54">
        <w:rPr>
          <w:rFonts w:ascii="Times New Roman" w:hAnsi="Times New Roman" w:cs="Times New Roman"/>
          <w:sz w:val="28"/>
          <w:szCs w:val="28"/>
        </w:rPr>
        <w:t>факторы, воздействующие на психологическое состояние обучающегося;</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умение концентрировать внимание в ходе поединка.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овладение  необходимы</w:t>
      </w:r>
      <w:r w:rsidR="002F4689" w:rsidRPr="00BE2E54">
        <w:rPr>
          <w:rFonts w:ascii="Times New Roman" w:hAnsi="Times New Roman" w:cs="Times New Roman"/>
          <w:sz w:val="28"/>
          <w:szCs w:val="28"/>
        </w:rPr>
        <w:t xml:space="preserve">м  уровнем  автоматизированного </w:t>
      </w:r>
      <w:r w:rsidRPr="00BE2E54">
        <w:rPr>
          <w:rFonts w:ascii="Times New Roman" w:hAnsi="Times New Roman" w:cs="Times New Roman"/>
          <w:sz w:val="28"/>
          <w:szCs w:val="28"/>
        </w:rPr>
        <w:t>реагирования на действия соперника;</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освоение различных алгоритмов технико-тактических действий;</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приобретение  навыков  а</w:t>
      </w:r>
      <w:r w:rsidR="002F4689" w:rsidRPr="00BE2E54">
        <w:rPr>
          <w:rFonts w:ascii="Times New Roman" w:hAnsi="Times New Roman" w:cs="Times New Roman"/>
          <w:sz w:val="28"/>
          <w:szCs w:val="28"/>
        </w:rPr>
        <w:t xml:space="preserve">нализа  спортивного  мастерства </w:t>
      </w:r>
      <w:r w:rsidRPr="00BE2E54">
        <w:rPr>
          <w:rFonts w:ascii="Times New Roman" w:hAnsi="Times New Roman" w:cs="Times New Roman"/>
          <w:sz w:val="28"/>
          <w:szCs w:val="28"/>
        </w:rPr>
        <w:t>соперников;</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1.7.5. В области освоения других видов спорта и подвижных игр:</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умение точно и своевременно</w:t>
      </w:r>
      <w:r w:rsidR="002F4689" w:rsidRPr="00BE2E54">
        <w:rPr>
          <w:rFonts w:ascii="Times New Roman" w:hAnsi="Times New Roman" w:cs="Times New Roman"/>
          <w:sz w:val="28"/>
          <w:szCs w:val="28"/>
        </w:rPr>
        <w:t xml:space="preserve"> выполнять задания, связанные с </w:t>
      </w:r>
      <w:r w:rsidRPr="00BE2E54">
        <w:rPr>
          <w:rFonts w:ascii="Times New Roman" w:hAnsi="Times New Roman" w:cs="Times New Roman"/>
          <w:sz w:val="28"/>
          <w:szCs w:val="28"/>
        </w:rPr>
        <w:t>требованиями вида спорта и правилами подвижных игр;</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умение развивать специфические </w:t>
      </w:r>
      <w:r w:rsidR="002F4689" w:rsidRPr="00BE2E54">
        <w:rPr>
          <w:rFonts w:ascii="Times New Roman" w:hAnsi="Times New Roman" w:cs="Times New Roman"/>
          <w:sz w:val="28"/>
          <w:szCs w:val="28"/>
        </w:rPr>
        <w:t xml:space="preserve">физические качества в избранном </w:t>
      </w:r>
      <w:r w:rsidRPr="00BE2E54">
        <w:rPr>
          <w:rFonts w:ascii="Times New Roman" w:hAnsi="Times New Roman" w:cs="Times New Roman"/>
          <w:sz w:val="28"/>
          <w:szCs w:val="28"/>
        </w:rPr>
        <w:t xml:space="preserve">виде спорта, дисциплине вида спорта </w:t>
      </w:r>
      <w:r w:rsidR="002F4689" w:rsidRPr="00BE2E54">
        <w:rPr>
          <w:rFonts w:ascii="Times New Roman" w:hAnsi="Times New Roman" w:cs="Times New Roman"/>
          <w:sz w:val="28"/>
          <w:szCs w:val="28"/>
        </w:rPr>
        <w:t xml:space="preserve">(при наличии) средствами других </w:t>
      </w:r>
      <w:r w:rsidRPr="00BE2E54">
        <w:rPr>
          <w:rFonts w:ascii="Times New Roman" w:hAnsi="Times New Roman" w:cs="Times New Roman"/>
          <w:sz w:val="28"/>
          <w:szCs w:val="28"/>
        </w:rPr>
        <w:t>видов спорта и подвижных игр;</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умение  соблюдать требо</w:t>
      </w:r>
      <w:r w:rsidR="002F4689" w:rsidRPr="00BE2E54">
        <w:rPr>
          <w:rFonts w:ascii="Times New Roman" w:hAnsi="Times New Roman" w:cs="Times New Roman"/>
          <w:sz w:val="28"/>
          <w:szCs w:val="28"/>
        </w:rPr>
        <w:t xml:space="preserve">вания  техники безопасности при </w:t>
      </w:r>
      <w:r w:rsidRPr="00BE2E54">
        <w:rPr>
          <w:rFonts w:ascii="Times New Roman" w:hAnsi="Times New Roman" w:cs="Times New Roman"/>
          <w:sz w:val="28"/>
          <w:szCs w:val="28"/>
        </w:rPr>
        <w:t>самостоятельном выполнении упражнений;</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навыки сохранения собственной физической формы.</w:t>
      </w:r>
    </w:p>
    <w:p w:rsidR="0079277F" w:rsidRPr="00BE2E54" w:rsidRDefault="0079277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1.8. Оценка качества образования по Программе производится</w:t>
      </w:r>
    </w:p>
    <w:p w:rsidR="00BE1DB2" w:rsidRPr="00BE2E54" w:rsidRDefault="00BE1DB2" w:rsidP="007D233E">
      <w:pPr>
        <w:spacing w:after="0" w:line="240" w:lineRule="auto"/>
        <w:ind w:right="-1" w:firstLine="567"/>
        <w:jc w:val="both"/>
        <w:rPr>
          <w:rFonts w:ascii="Times New Roman" w:hAnsi="Times New Roman" w:cs="Times New Roman"/>
          <w:bCs/>
          <w:sz w:val="28"/>
          <w:szCs w:val="28"/>
        </w:rPr>
      </w:pPr>
      <w:r w:rsidRPr="00BE2E54">
        <w:rPr>
          <w:rFonts w:ascii="Times New Roman" w:hAnsi="Times New Roman" w:cs="Times New Roman"/>
          <w:bCs/>
          <w:sz w:val="28"/>
          <w:szCs w:val="28"/>
        </w:rPr>
        <w:t>Образовательная программа разработана для тренеров-преподавателей, инструкторов, педагогов, работающих в образовательных учреждениях развивающих вольную борьбу со спортсменами различного уровня подготовленности.</w:t>
      </w:r>
    </w:p>
    <w:p w:rsidR="00BE1DB2" w:rsidRPr="00BE2E54" w:rsidRDefault="00BE1DB2"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Cs/>
          <w:sz w:val="28"/>
          <w:szCs w:val="28"/>
        </w:rPr>
        <w:t xml:space="preserve">Программа содержит </w:t>
      </w:r>
      <w:r w:rsidRPr="00BE2E54">
        <w:rPr>
          <w:rFonts w:ascii="Times New Roman" w:hAnsi="Times New Roman" w:cs="Times New Roman"/>
          <w:sz w:val="28"/>
          <w:szCs w:val="28"/>
        </w:rPr>
        <w:t>исторические аспекты развития вольной борьбы в России, здоровье</w:t>
      </w:r>
      <w:r w:rsidR="00830E0F">
        <w:rPr>
          <w:rFonts w:ascii="Times New Roman" w:hAnsi="Times New Roman" w:cs="Times New Roman"/>
          <w:sz w:val="28"/>
          <w:szCs w:val="28"/>
        </w:rPr>
        <w:t xml:space="preserve"> </w:t>
      </w:r>
      <w:r w:rsidRPr="00BE2E54">
        <w:rPr>
          <w:rFonts w:ascii="Times New Roman" w:hAnsi="Times New Roman" w:cs="Times New Roman"/>
          <w:sz w:val="28"/>
          <w:szCs w:val="28"/>
        </w:rPr>
        <w:t xml:space="preserve">формирующие принципы физического воспитания в спорте. </w:t>
      </w:r>
      <w:r w:rsidR="00D83BED" w:rsidRPr="00BE2E54">
        <w:rPr>
          <w:rFonts w:ascii="Times New Roman" w:hAnsi="Times New Roman" w:cs="Times New Roman"/>
          <w:bCs/>
          <w:sz w:val="28"/>
          <w:szCs w:val="28"/>
        </w:rPr>
        <w:t>И</w:t>
      </w:r>
      <w:r w:rsidRPr="00BE2E54">
        <w:rPr>
          <w:rFonts w:ascii="Times New Roman" w:hAnsi="Times New Roman" w:cs="Times New Roman"/>
          <w:bCs/>
          <w:sz w:val="28"/>
          <w:szCs w:val="28"/>
        </w:rPr>
        <w:t>зложены цели и задачи деятельности спортивн</w:t>
      </w:r>
      <w:r w:rsidR="00D83BED" w:rsidRPr="00BE2E54">
        <w:rPr>
          <w:rFonts w:ascii="Times New Roman" w:hAnsi="Times New Roman" w:cs="Times New Roman"/>
          <w:bCs/>
          <w:sz w:val="28"/>
          <w:szCs w:val="28"/>
        </w:rPr>
        <w:t>ой</w:t>
      </w:r>
      <w:r w:rsidRPr="00BE2E54">
        <w:rPr>
          <w:rFonts w:ascii="Times New Roman" w:hAnsi="Times New Roman" w:cs="Times New Roman"/>
          <w:bCs/>
          <w:sz w:val="28"/>
          <w:szCs w:val="28"/>
        </w:rPr>
        <w:t xml:space="preserve"> школ</w:t>
      </w:r>
      <w:r w:rsidR="00D83BED" w:rsidRPr="00BE2E54">
        <w:rPr>
          <w:rFonts w:ascii="Times New Roman" w:hAnsi="Times New Roman" w:cs="Times New Roman"/>
          <w:bCs/>
          <w:sz w:val="28"/>
          <w:szCs w:val="28"/>
        </w:rPr>
        <w:t>ы</w:t>
      </w:r>
      <w:r w:rsidRPr="00BE2E54">
        <w:rPr>
          <w:rFonts w:ascii="Times New Roman" w:hAnsi="Times New Roman" w:cs="Times New Roman"/>
          <w:bCs/>
          <w:sz w:val="28"/>
          <w:szCs w:val="28"/>
        </w:rPr>
        <w:t xml:space="preserve"> и образовательной программы по этапам обучения, </w:t>
      </w:r>
      <w:r w:rsidRPr="00BE2E54">
        <w:rPr>
          <w:rFonts w:ascii="Times New Roman" w:hAnsi="Times New Roman" w:cs="Times New Roman"/>
          <w:sz w:val="28"/>
          <w:szCs w:val="28"/>
        </w:rPr>
        <w:t>система многолетней подготовки спортсменов в борьбе, а также ее формализованная модель,</w:t>
      </w:r>
      <w:r w:rsidRPr="00BE2E54">
        <w:rPr>
          <w:rFonts w:ascii="Times New Roman" w:hAnsi="Times New Roman" w:cs="Times New Roman"/>
          <w:bCs/>
          <w:sz w:val="28"/>
          <w:szCs w:val="28"/>
        </w:rPr>
        <w:t xml:space="preserve"> требования государственного образовательного стандарта, часовая нагрузка и распределение содержания </w:t>
      </w:r>
      <w:r w:rsidRPr="00BE2E54">
        <w:rPr>
          <w:rFonts w:ascii="Times New Roman" w:hAnsi="Times New Roman" w:cs="Times New Roman"/>
          <w:bCs/>
          <w:sz w:val="28"/>
          <w:szCs w:val="28"/>
        </w:rPr>
        <w:lastRenderedPageBreak/>
        <w:t xml:space="preserve">образовательного процесса на всех этапах активной спортивной деятельности. Методическая часть содержит </w:t>
      </w:r>
      <w:r w:rsidRPr="00BE2E54">
        <w:rPr>
          <w:rFonts w:ascii="Times New Roman" w:hAnsi="Times New Roman" w:cs="Times New Roman"/>
          <w:sz w:val="28"/>
          <w:szCs w:val="28"/>
        </w:rPr>
        <w:t>организацию тренировочного процесса в спортивных школах, структуру и методы обучения вольной борьбе, двигательно-координационные основы и структура технических действий в спортивном поединке,</w:t>
      </w:r>
      <w:r w:rsidRPr="00BE2E54">
        <w:rPr>
          <w:rFonts w:ascii="Times New Roman" w:hAnsi="Times New Roman" w:cs="Times New Roman"/>
          <w:bCs/>
          <w:sz w:val="28"/>
          <w:szCs w:val="28"/>
        </w:rPr>
        <w:t xml:space="preserve"> методические указания к организации тренировочного процесса, теоретический и практический материал. К образовательному этапу изложены рекомендации по улучшению качества тренировочного процесса, с различными возрастными группами занимающихся. Отражены вопросы педагогического и врачебного контроля; восстановительные средства и мероприятия, а также </w:t>
      </w:r>
      <w:r w:rsidRPr="00BE2E54">
        <w:rPr>
          <w:rFonts w:ascii="Times New Roman" w:hAnsi="Times New Roman" w:cs="Times New Roman"/>
          <w:sz w:val="28"/>
          <w:szCs w:val="28"/>
        </w:rPr>
        <w:t>инструкторская и судейская практики.</w:t>
      </w:r>
    </w:p>
    <w:p w:rsidR="00BE1DB2" w:rsidRPr="00BE2E54" w:rsidRDefault="00BE1DB2"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D83BED" w:rsidRDefault="00D83BED"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Default="00830E0F" w:rsidP="007D233E">
      <w:pPr>
        <w:spacing w:after="0" w:line="240" w:lineRule="auto"/>
        <w:ind w:right="-1" w:firstLine="567"/>
        <w:jc w:val="both"/>
        <w:rPr>
          <w:rFonts w:ascii="Times New Roman" w:hAnsi="Times New Roman" w:cs="Times New Roman"/>
          <w:sz w:val="28"/>
          <w:szCs w:val="28"/>
        </w:rPr>
      </w:pPr>
    </w:p>
    <w:p w:rsidR="00830E0F" w:rsidRPr="00BE2E54" w:rsidRDefault="00830E0F" w:rsidP="007D233E">
      <w:pPr>
        <w:spacing w:after="0" w:line="240" w:lineRule="auto"/>
        <w:ind w:right="-1" w:firstLine="567"/>
        <w:jc w:val="both"/>
        <w:rPr>
          <w:rFonts w:ascii="Times New Roman" w:hAnsi="Times New Roman" w:cs="Times New Roman"/>
          <w:sz w:val="28"/>
          <w:szCs w:val="28"/>
        </w:rPr>
      </w:pPr>
    </w:p>
    <w:p w:rsidR="00121725" w:rsidRPr="00BE2E54" w:rsidRDefault="00121725" w:rsidP="007D233E">
      <w:pPr>
        <w:spacing w:after="0" w:line="240" w:lineRule="auto"/>
        <w:ind w:right="-1" w:firstLine="567"/>
        <w:jc w:val="both"/>
        <w:rPr>
          <w:rFonts w:ascii="Times New Roman" w:hAnsi="Times New Roman" w:cs="Times New Roman"/>
          <w:sz w:val="28"/>
          <w:szCs w:val="28"/>
        </w:rPr>
      </w:pPr>
    </w:p>
    <w:p w:rsidR="00D83BED" w:rsidRPr="00830E0F" w:rsidRDefault="00B216A9" w:rsidP="00830E0F">
      <w:pPr>
        <w:pStyle w:val="aa"/>
        <w:numPr>
          <w:ilvl w:val="0"/>
          <w:numId w:val="17"/>
        </w:numPr>
        <w:spacing w:after="0" w:line="240" w:lineRule="auto"/>
        <w:ind w:left="0" w:right="-1" w:firstLine="567"/>
        <w:jc w:val="center"/>
        <w:rPr>
          <w:rFonts w:ascii="Times New Roman" w:hAnsi="Times New Roman"/>
          <w:b/>
          <w:sz w:val="28"/>
          <w:szCs w:val="28"/>
        </w:rPr>
      </w:pPr>
      <w:r>
        <w:rPr>
          <w:rFonts w:ascii="Times New Roman" w:hAnsi="Times New Roman"/>
          <w:b/>
          <w:sz w:val="28"/>
          <w:szCs w:val="28"/>
        </w:rPr>
        <w:t>Учебный план</w:t>
      </w:r>
    </w:p>
    <w:p w:rsidR="00D83BED" w:rsidRPr="00BE2E54" w:rsidRDefault="00D83BED" w:rsidP="007D233E">
      <w:pPr>
        <w:spacing w:after="0" w:line="240" w:lineRule="auto"/>
        <w:ind w:right="-1" w:firstLine="567"/>
        <w:jc w:val="both"/>
        <w:rPr>
          <w:rFonts w:ascii="Times New Roman" w:hAnsi="Times New Roman" w:cs="Times New Roman"/>
          <w:sz w:val="28"/>
          <w:szCs w:val="28"/>
        </w:rPr>
      </w:pPr>
    </w:p>
    <w:p w:rsidR="00B93E21" w:rsidRPr="00BE2E54" w:rsidRDefault="00D83BED" w:rsidP="007D233E">
      <w:pPr>
        <w:spacing w:after="0" w:line="240" w:lineRule="auto"/>
        <w:ind w:right="-1" w:firstLine="567"/>
        <w:jc w:val="both"/>
        <w:rPr>
          <w:rFonts w:ascii="Times New Roman" w:eastAsia="Calibri" w:hAnsi="Times New Roman" w:cs="Times New Roman"/>
          <w:sz w:val="28"/>
          <w:szCs w:val="28"/>
        </w:rPr>
      </w:pPr>
      <w:r w:rsidRPr="00BE2E54">
        <w:rPr>
          <w:rFonts w:ascii="Times New Roman" w:hAnsi="Times New Roman" w:cs="Times New Roman"/>
          <w:sz w:val="28"/>
          <w:szCs w:val="28"/>
        </w:rPr>
        <w:lastRenderedPageBreak/>
        <w:t xml:space="preserve">Дополнительная предпрофессиональная программа по вольной борьбе утвержденная приказом Учреждения, включает в себя учебный план сроком освоения 8 лет.  </w:t>
      </w:r>
      <w:r w:rsidR="00B93E21" w:rsidRPr="00BE2E54">
        <w:rPr>
          <w:rFonts w:ascii="Times New Roman" w:eastAsia="Times New Roman" w:hAnsi="Times New Roman" w:cs="Times New Roman"/>
          <w:sz w:val="28"/>
          <w:szCs w:val="28"/>
          <w:lang w:eastAsia="ru-RU"/>
        </w:rPr>
        <w:t xml:space="preserve">Программа охватывает все стороны тренировочного процесса. </w:t>
      </w:r>
      <w:r w:rsidR="00B93E21" w:rsidRPr="00BE2E54">
        <w:rPr>
          <w:rFonts w:ascii="Times New Roman" w:eastAsia="Calibri" w:hAnsi="Times New Roman" w:cs="Times New Roman"/>
          <w:sz w:val="28"/>
          <w:szCs w:val="28"/>
        </w:rPr>
        <w:t>С увеличением общего годового объема часов изменяется по годам обучения соотношение времени на различные виды подготовки. Повышается удельный вес нагрузок на избранный вид спорта, специальную физическую, тактическую и психологическую подготовку.</w:t>
      </w:r>
    </w:p>
    <w:p w:rsidR="00B93E21" w:rsidRPr="00BE2E54" w:rsidRDefault="007B4C75" w:rsidP="007D233E">
      <w:pPr>
        <w:spacing w:after="0" w:line="240" w:lineRule="auto"/>
        <w:ind w:right="-1" w:firstLine="567"/>
        <w:jc w:val="both"/>
        <w:rPr>
          <w:rFonts w:ascii="Times New Roman" w:eastAsia="Calibri" w:hAnsi="Times New Roman" w:cs="Times New Roman"/>
          <w:sz w:val="28"/>
          <w:szCs w:val="28"/>
        </w:rPr>
      </w:pPr>
      <w:r w:rsidRPr="00BE2E54">
        <w:rPr>
          <w:rFonts w:ascii="Times New Roman" w:eastAsia="Calibri" w:hAnsi="Times New Roman" w:cs="Times New Roman"/>
          <w:sz w:val="28"/>
          <w:szCs w:val="28"/>
        </w:rPr>
        <w:t>В  процессе  реализации  учебного  плана  предусматривается возможность  посещения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 организация совместных мероприятий с другими образовательными и физкультурно-спортивными организациями.</w:t>
      </w:r>
    </w:p>
    <w:p w:rsidR="00910B3E" w:rsidRPr="00BE2E54" w:rsidRDefault="00910B3E" w:rsidP="007D233E">
      <w:pPr>
        <w:spacing w:after="0" w:line="240" w:lineRule="auto"/>
        <w:ind w:right="-1" w:firstLine="567"/>
        <w:jc w:val="both"/>
        <w:rPr>
          <w:rFonts w:ascii="Times New Roman" w:eastAsia="Calibri" w:hAnsi="Times New Roman" w:cs="Times New Roman"/>
          <w:sz w:val="28"/>
          <w:szCs w:val="28"/>
        </w:rPr>
      </w:pPr>
    </w:p>
    <w:p w:rsidR="00505F31" w:rsidRPr="00BE2E54" w:rsidRDefault="00505F31" w:rsidP="00830E0F">
      <w:pPr>
        <w:spacing w:after="0" w:line="240" w:lineRule="auto"/>
        <w:ind w:right="-1" w:firstLine="567"/>
        <w:jc w:val="center"/>
        <w:rPr>
          <w:rFonts w:ascii="Times New Roman" w:hAnsi="Times New Roman" w:cs="Times New Roman"/>
          <w:i/>
          <w:sz w:val="28"/>
          <w:szCs w:val="28"/>
        </w:rPr>
      </w:pPr>
      <w:r w:rsidRPr="00BE2E54">
        <w:rPr>
          <w:rFonts w:ascii="Times New Roman" w:hAnsi="Times New Roman" w:cs="Times New Roman"/>
          <w:i/>
          <w:sz w:val="28"/>
          <w:szCs w:val="28"/>
        </w:rPr>
        <w:t>Продолжительность и объемы реализации Программы по предметным областям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850"/>
        <w:gridCol w:w="850"/>
        <w:gridCol w:w="852"/>
        <w:gridCol w:w="850"/>
        <w:gridCol w:w="850"/>
        <w:gridCol w:w="850"/>
        <w:gridCol w:w="850"/>
        <w:gridCol w:w="854"/>
      </w:tblGrid>
      <w:tr w:rsidR="00505F31" w:rsidRPr="00830E0F" w:rsidTr="00D22901">
        <w:trPr>
          <w:trHeight w:val="727"/>
        </w:trPr>
        <w:tc>
          <w:tcPr>
            <w:tcW w:w="2833" w:type="dxa"/>
            <w:vMerge w:val="restart"/>
            <w:tcBorders>
              <w:top w:val="single" w:sz="4" w:space="0" w:color="auto"/>
              <w:left w:val="single" w:sz="4" w:space="0" w:color="auto"/>
              <w:right w:val="single" w:sz="4" w:space="0" w:color="auto"/>
            </w:tcBorders>
            <w:shd w:val="clear" w:color="auto" w:fill="auto"/>
            <w:vAlign w:val="center"/>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Разделы подготовки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Этап начальной подготовки</w:t>
            </w:r>
          </w:p>
        </w:tc>
        <w:tc>
          <w:tcPr>
            <w:tcW w:w="4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Тренировочный этап (этап спортивной специализации)</w:t>
            </w:r>
          </w:p>
        </w:tc>
      </w:tr>
      <w:tr w:rsidR="00505F31" w:rsidRPr="00830E0F" w:rsidTr="00D22901">
        <w:trPr>
          <w:trHeight w:val="559"/>
        </w:trPr>
        <w:tc>
          <w:tcPr>
            <w:tcW w:w="2833" w:type="dxa"/>
            <w:vMerge/>
            <w:tcBorders>
              <w:left w:val="single" w:sz="4" w:space="0" w:color="auto"/>
              <w:bottom w:val="single" w:sz="4" w:space="0" w:color="auto"/>
              <w:right w:val="single" w:sz="4" w:space="0" w:color="auto"/>
            </w:tcBorders>
            <w:shd w:val="clear" w:color="auto" w:fill="auto"/>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 год</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3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3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830E0F" w:rsidP="00830E0F">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05F31" w:rsidRPr="00830E0F">
              <w:rPr>
                <w:rFonts w:ascii="Times New Roman" w:eastAsia="Times New Roman" w:hAnsi="Times New Roman" w:cs="Times New Roman"/>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 год</w:t>
            </w:r>
          </w:p>
        </w:tc>
      </w:tr>
      <w:tr w:rsidR="00505F31" w:rsidRPr="00830E0F" w:rsidTr="00D22901">
        <w:trPr>
          <w:trHeight w:val="593"/>
        </w:trPr>
        <w:tc>
          <w:tcPr>
            <w:tcW w:w="2833" w:type="dxa"/>
            <w:tcBorders>
              <w:top w:val="single" w:sz="4" w:space="0" w:color="auto"/>
              <w:left w:val="single" w:sz="4" w:space="0" w:color="auto"/>
              <w:bottom w:val="single" w:sz="4" w:space="0" w:color="auto"/>
              <w:right w:val="single" w:sz="4" w:space="0" w:color="auto"/>
            </w:tcBorders>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Теория и методика физической культуры и спорта (% от объема тренировочных занятий, 46 недель) от 5 до 10%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6</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p>
        </w:tc>
      </w:tr>
      <w:tr w:rsidR="00505F31" w:rsidRPr="00830E0F" w:rsidTr="00D22901">
        <w:trPr>
          <w:trHeight w:val="593"/>
        </w:trPr>
        <w:tc>
          <w:tcPr>
            <w:tcW w:w="2833" w:type="dxa"/>
            <w:tcBorders>
              <w:top w:val="single" w:sz="4" w:space="0" w:color="auto"/>
              <w:left w:val="single" w:sz="4" w:space="0" w:color="auto"/>
              <w:bottom w:val="single" w:sz="4" w:space="0" w:color="auto"/>
              <w:right w:val="single" w:sz="4" w:space="0" w:color="auto"/>
            </w:tcBorders>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 xml:space="preserve">Общая  и специальная физическая подготовка </w:t>
            </w:r>
          </w:p>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 от объема тренировочных занятий, 46 недель) от 20 до 25 %</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25</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w:t>
            </w:r>
            <w:r w:rsidR="00963266" w:rsidRPr="00830E0F">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22</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20</w:t>
            </w:r>
          </w:p>
        </w:tc>
      </w:tr>
      <w:tr w:rsidR="00505F31" w:rsidRPr="00830E0F" w:rsidTr="00D22901">
        <w:trPr>
          <w:trHeight w:val="747"/>
        </w:trPr>
        <w:tc>
          <w:tcPr>
            <w:tcW w:w="2833" w:type="dxa"/>
            <w:tcBorders>
              <w:top w:val="single" w:sz="4" w:space="0" w:color="auto"/>
              <w:left w:val="single" w:sz="4" w:space="0" w:color="auto"/>
              <w:bottom w:val="single" w:sz="4" w:space="0" w:color="auto"/>
              <w:right w:val="single" w:sz="4" w:space="0" w:color="auto"/>
            </w:tcBorders>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 xml:space="preserve"> Избранный вид спорта (% от объема тренировочных занятий, 46 недель) </w:t>
            </w:r>
          </w:p>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не менее 45 %</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47</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w:t>
            </w:r>
            <w:r w:rsidR="00963266" w:rsidRPr="00830E0F">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after="0"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55</w:t>
            </w:r>
          </w:p>
        </w:tc>
      </w:tr>
      <w:tr w:rsidR="00505F31" w:rsidRPr="00830E0F" w:rsidTr="00D22901">
        <w:trPr>
          <w:trHeight w:val="465"/>
        </w:trPr>
        <w:tc>
          <w:tcPr>
            <w:tcW w:w="2833"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Другие виды спорта и подвижные игры  (% от объема тренировочных занятий, 46 недель)</w:t>
            </w:r>
          </w:p>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от 5 до 10 %</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left="-249" w:right="-108"/>
              <w:jc w:val="center"/>
              <w:rPr>
                <w:rFonts w:ascii="Times New Roman" w:eastAsia="Calibri" w:hAnsi="Times New Roman" w:cs="Times New Roman"/>
                <w:sz w:val="24"/>
                <w:szCs w:val="24"/>
              </w:rPr>
            </w:pPr>
            <w:r w:rsidRPr="00830E0F">
              <w:rPr>
                <w:rFonts w:ascii="Times New Roman" w:eastAsia="Times New Roman" w:hAnsi="Times New Roman" w:cs="Times New Roman"/>
                <w:sz w:val="24"/>
                <w:szCs w:val="24"/>
                <w:lang w:eastAsia="ru-RU"/>
              </w:rPr>
              <w:t>10</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left="-249" w:right="-108"/>
              <w:jc w:val="center"/>
              <w:rPr>
                <w:rFonts w:ascii="Times New Roman" w:eastAsia="Calibri" w:hAnsi="Times New Roman" w:cs="Times New Roman"/>
                <w:sz w:val="24"/>
                <w:szCs w:val="24"/>
              </w:rPr>
            </w:pPr>
            <w:r w:rsidRPr="00830E0F">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left="-108"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left="-108"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5</w:t>
            </w:r>
          </w:p>
        </w:tc>
      </w:tr>
      <w:tr w:rsidR="00505F31" w:rsidRPr="00830E0F" w:rsidTr="00D22901">
        <w:trPr>
          <w:trHeight w:val="465"/>
        </w:trPr>
        <w:tc>
          <w:tcPr>
            <w:tcW w:w="2833"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Технико-тактическая и психологическая подготовка  от 10 до 15 %</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after="0"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12</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6C30D9" w:rsidP="00830E0F">
            <w:pPr>
              <w:spacing w:line="240" w:lineRule="auto"/>
              <w:ind w:left="-249"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right="-1"/>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963266" w:rsidP="00830E0F">
            <w:pPr>
              <w:spacing w:line="240" w:lineRule="auto"/>
              <w:ind w:left="-108" w:right="-108"/>
              <w:jc w:val="center"/>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15</w:t>
            </w:r>
          </w:p>
        </w:tc>
      </w:tr>
      <w:tr w:rsidR="00505F31" w:rsidRPr="00830E0F" w:rsidTr="00D22901">
        <w:trPr>
          <w:trHeight w:val="661"/>
        </w:trPr>
        <w:tc>
          <w:tcPr>
            <w:tcW w:w="2833" w:type="dxa"/>
            <w:tcBorders>
              <w:top w:val="single" w:sz="4" w:space="0" w:color="auto"/>
              <w:left w:val="single" w:sz="4" w:space="0" w:color="auto"/>
              <w:bottom w:val="single" w:sz="4" w:space="0" w:color="auto"/>
              <w:right w:val="single" w:sz="4" w:space="0" w:color="auto"/>
            </w:tcBorders>
          </w:tcPr>
          <w:p w:rsidR="00505F31" w:rsidRPr="00830E0F" w:rsidRDefault="00505F31" w:rsidP="00830E0F">
            <w:pPr>
              <w:spacing w:after="0" w:line="240" w:lineRule="auto"/>
              <w:ind w:right="-1"/>
              <w:jc w:val="both"/>
              <w:rPr>
                <w:rFonts w:ascii="Times New Roman" w:eastAsia="Times New Roman" w:hAnsi="Times New Roman" w:cs="Times New Roman"/>
                <w:sz w:val="24"/>
                <w:szCs w:val="24"/>
                <w:lang w:eastAsia="ru-RU"/>
              </w:rPr>
            </w:pPr>
            <w:r w:rsidRPr="00830E0F">
              <w:rPr>
                <w:rFonts w:ascii="Times New Roman" w:eastAsia="Times New Roman" w:hAnsi="Times New Roman" w:cs="Times New Roman"/>
                <w:sz w:val="24"/>
                <w:szCs w:val="24"/>
                <w:lang w:eastAsia="ru-RU"/>
              </w:rPr>
              <w:t>Самостоятельная работа (недель)</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left="-249"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left="-249"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2"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left="-249"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right="-1"/>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left="-108"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505F31" w:rsidRPr="00830E0F" w:rsidRDefault="00505F31" w:rsidP="00830E0F">
            <w:pPr>
              <w:ind w:left="-108" w:right="-108"/>
              <w:jc w:val="center"/>
              <w:rPr>
                <w:rFonts w:ascii="Times New Roman" w:eastAsia="Calibri" w:hAnsi="Times New Roman" w:cs="Times New Roman"/>
                <w:sz w:val="24"/>
                <w:szCs w:val="24"/>
              </w:rPr>
            </w:pPr>
            <w:r w:rsidRPr="00830E0F">
              <w:rPr>
                <w:rFonts w:ascii="Times New Roman" w:eastAsia="Calibri" w:hAnsi="Times New Roman" w:cs="Times New Roman"/>
                <w:sz w:val="24"/>
                <w:szCs w:val="24"/>
              </w:rPr>
              <w:t>6</w:t>
            </w:r>
          </w:p>
        </w:tc>
      </w:tr>
    </w:tbl>
    <w:p w:rsidR="00963266" w:rsidRPr="00BE2E54" w:rsidRDefault="00963266" w:rsidP="00830E0F">
      <w:pPr>
        <w:spacing w:after="0" w:line="240" w:lineRule="auto"/>
        <w:ind w:right="-1"/>
        <w:jc w:val="center"/>
        <w:rPr>
          <w:rFonts w:ascii="Times New Roman" w:eastAsia="Calibri" w:hAnsi="Times New Roman" w:cs="Times New Roman"/>
          <w:i/>
          <w:sz w:val="28"/>
          <w:szCs w:val="28"/>
        </w:rPr>
      </w:pPr>
      <w:r w:rsidRPr="00BE2E54">
        <w:rPr>
          <w:rFonts w:ascii="Times New Roman" w:eastAsia="Calibri" w:hAnsi="Times New Roman" w:cs="Times New Roman"/>
          <w:i/>
          <w:sz w:val="28"/>
          <w:szCs w:val="28"/>
        </w:rPr>
        <w:t>Нормативы максимального объема тренировочной нагрузки</w:t>
      </w:r>
    </w:p>
    <w:p w:rsidR="00963266" w:rsidRPr="00BE2E54" w:rsidRDefault="00963266" w:rsidP="007D233E">
      <w:pPr>
        <w:spacing w:after="0" w:line="240" w:lineRule="auto"/>
        <w:ind w:right="-1" w:firstLine="567"/>
        <w:jc w:val="both"/>
        <w:rPr>
          <w:rFonts w:ascii="Times New Roman" w:eastAsia="Calibri" w:hAnsi="Times New Roman" w:cs="Times New Roman"/>
          <w:sz w:val="28"/>
          <w:szCs w:val="28"/>
        </w:rPr>
      </w:pPr>
    </w:p>
    <w:tbl>
      <w:tblPr>
        <w:tblW w:w="9639" w:type="dxa"/>
        <w:tblInd w:w="75" w:type="dxa"/>
        <w:tblLayout w:type="fixed"/>
        <w:tblCellMar>
          <w:left w:w="75" w:type="dxa"/>
          <w:right w:w="75" w:type="dxa"/>
        </w:tblCellMar>
        <w:tblLook w:val="04A0" w:firstRow="1" w:lastRow="0" w:firstColumn="1" w:lastColumn="0" w:noHBand="0" w:noVBand="1"/>
      </w:tblPr>
      <w:tblGrid>
        <w:gridCol w:w="3828"/>
        <w:gridCol w:w="737"/>
        <w:gridCol w:w="737"/>
        <w:gridCol w:w="794"/>
        <w:gridCol w:w="680"/>
        <w:gridCol w:w="737"/>
        <w:gridCol w:w="737"/>
        <w:gridCol w:w="737"/>
        <w:gridCol w:w="652"/>
      </w:tblGrid>
      <w:tr w:rsidR="00963266"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Этапный норматив</w:t>
            </w:r>
          </w:p>
        </w:tc>
        <w:tc>
          <w:tcPr>
            <w:tcW w:w="2268" w:type="dxa"/>
            <w:gridSpan w:val="3"/>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 xml:space="preserve">Этап начальной </w:t>
            </w:r>
            <w:r w:rsidRPr="00D22901">
              <w:rPr>
                <w:rFonts w:ascii="Times New Roman" w:eastAsia="Calibri" w:hAnsi="Times New Roman" w:cs="Times New Roman"/>
                <w:sz w:val="24"/>
                <w:szCs w:val="24"/>
              </w:rPr>
              <w:lastRenderedPageBreak/>
              <w:t>подготовки</w:t>
            </w:r>
          </w:p>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 xml:space="preserve"> (год обучения)</w:t>
            </w:r>
          </w:p>
        </w:tc>
        <w:tc>
          <w:tcPr>
            <w:tcW w:w="3543" w:type="dxa"/>
            <w:gridSpan w:val="5"/>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lastRenderedPageBreak/>
              <w:t>Тренировочный этап</w:t>
            </w:r>
          </w:p>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lastRenderedPageBreak/>
              <w:t xml:space="preserve"> (этап спортивной специализации)</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lastRenderedPageBreak/>
              <w:t>Год подготовки</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Количество часов в неделю</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12</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14</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16</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18</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Кол-во часов тренировочной работы</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276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368</w:t>
            </w:r>
          </w:p>
        </w:tc>
        <w:tc>
          <w:tcPr>
            <w:tcW w:w="794"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368</w:t>
            </w:r>
          </w:p>
        </w:tc>
        <w:tc>
          <w:tcPr>
            <w:tcW w:w="680"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460</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552</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644</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736</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828</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Кол-во часов самостоятельной работы</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48</w:t>
            </w:r>
          </w:p>
        </w:tc>
        <w:tc>
          <w:tcPr>
            <w:tcW w:w="794"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48</w:t>
            </w:r>
          </w:p>
        </w:tc>
        <w:tc>
          <w:tcPr>
            <w:tcW w:w="680"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60</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72</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84</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96</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108</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Общее количество часов в год</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312</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w:t>
            </w:r>
            <w:r w:rsidR="00050A93" w:rsidRPr="00D22901">
              <w:rPr>
                <w:rFonts w:ascii="Times New Roman" w:eastAsia="Calibri" w:hAnsi="Times New Roman" w:cs="Times New Roman"/>
                <w:sz w:val="24"/>
                <w:szCs w:val="24"/>
              </w:rPr>
              <w:t>16</w:t>
            </w:r>
          </w:p>
        </w:tc>
        <w:tc>
          <w:tcPr>
            <w:tcW w:w="794"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416</w:t>
            </w:r>
          </w:p>
        </w:tc>
        <w:tc>
          <w:tcPr>
            <w:tcW w:w="680" w:type="dxa"/>
            <w:tcBorders>
              <w:top w:val="single" w:sz="4" w:space="0" w:color="auto"/>
              <w:left w:val="single" w:sz="4" w:space="0" w:color="auto"/>
              <w:bottom w:val="single" w:sz="4" w:space="0" w:color="auto"/>
              <w:right w:val="single" w:sz="4" w:space="0" w:color="auto"/>
            </w:tcBorders>
          </w:tcPr>
          <w:p w:rsidR="00963266" w:rsidRPr="00D22901" w:rsidRDefault="00050A93"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520</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624</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728</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832</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936</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Количество тренировок в неделю</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3-4</w:t>
            </w:r>
          </w:p>
        </w:tc>
        <w:tc>
          <w:tcPr>
            <w:tcW w:w="794"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3-4</w:t>
            </w:r>
          </w:p>
        </w:tc>
        <w:tc>
          <w:tcPr>
            <w:tcW w:w="680"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5-6</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5-6</w:t>
            </w:r>
          </w:p>
        </w:tc>
      </w:tr>
      <w:tr w:rsidR="00B93E21" w:rsidRPr="00BE2E54" w:rsidTr="00D22901">
        <w:tc>
          <w:tcPr>
            <w:tcW w:w="3828" w:type="dxa"/>
            <w:tcBorders>
              <w:top w:val="single" w:sz="4" w:space="0" w:color="auto"/>
              <w:left w:val="single" w:sz="4" w:space="0" w:color="auto"/>
              <w:bottom w:val="single" w:sz="4" w:space="0" w:color="auto"/>
              <w:right w:val="single" w:sz="4" w:space="0" w:color="auto"/>
            </w:tcBorders>
            <w:vAlign w:val="center"/>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Общее количество тренировок в год</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138</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Times New Roman" w:hAnsi="Times New Roman" w:cs="Times New Roman"/>
                <w:sz w:val="24"/>
                <w:szCs w:val="24"/>
                <w:lang w:eastAsia="ar-SA"/>
              </w:rPr>
              <w:t>138-184</w:t>
            </w:r>
          </w:p>
        </w:tc>
        <w:tc>
          <w:tcPr>
            <w:tcW w:w="794"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Times New Roman" w:hAnsi="Times New Roman" w:cs="Times New Roman"/>
                <w:sz w:val="24"/>
                <w:szCs w:val="24"/>
                <w:lang w:eastAsia="ar-SA"/>
              </w:rPr>
              <w:t>138-184</w:t>
            </w:r>
          </w:p>
        </w:tc>
        <w:tc>
          <w:tcPr>
            <w:tcW w:w="680"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230-276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230-276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230-276</w:t>
            </w:r>
          </w:p>
        </w:tc>
        <w:tc>
          <w:tcPr>
            <w:tcW w:w="737"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230-276</w:t>
            </w:r>
          </w:p>
        </w:tc>
        <w:tc>
          <w:tcPr>
            <w:tcW w:w="652" w:type="dxa"/>
            <w:tcBorders>
              <w:top w:val="single" w:sz="4" w:space="0" w:color="auto"/>
              <w:left w:val="single" w:sz="4" w:space="0" w:color="auto"/>
              <w:bottom w:val="single" w:sz="4" w:space="0" w:color="auto"/>
              <w:right w:val="single" w:sz="4" w:space="0" w:color="auto"/>
            </w:tcBorders>
            <w:hideMark/>
          </w:tcPr>
          <w:p w:rsidR="00963266" w:rsidRPr="00D22901" w:rsidRDefault="00963266" w:rsidP="00830E0F">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D22901">
              <w:rPr>
                <w:rFonts w:ascii="Times New Roman" w:eastAsia="Calibri" w:hAnsi="Times New Roman" w:cs="Times New Roman"/>
                <w:sz w:val="24"/>
                <w:szCs w:val="24"/>
              </w:rPr>
              <w:t>230-276</w:t>
            </w:r>
          </w:p>
        </w:tc>
      </w:tr>
    </w:tbl>
    <w:p w:rsidR="00672C38" w:rsidRPr="00BE2E54" w:rsidRDefault="00672C38" w:rsidP="007D233E">
      <w:pPr>
        <w:spacing w:after="0" w:line="240" w:lineRule="auto"/>
        <w:ind w:right="-1" w:firstLine="567"/>
        <w:jc w:val="both"/>
        <w:rPr>
          <w:rFonts w:ascii="Times New Roman" w:hAnsi="Times New Roman" w:cs="Times New Roman"/>
          <w:sz w:val="28"/>
          <w:szCs w:val="28"/>
        </w:rPr>
      </w:pP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Учебный план Программы определяет содержание и организацию образовательного процесса в Учреждении, разработан с учетом преемственности образовательных программ в области физической культуры и спорта среднего профессионального и высшего  профессионального  образования,  сохранения  единого образовательного пространства, индивидуального развития физических способностей и спортивных качеств обучающихся. Учебный план Программы предусматривает максимальную нагрузку обучающихся. Учебный  план  разрабатывается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с учетом федеральных стандартов спортивной подготовки по избранному виду спорта, в соответствии с графиками образовательного процесса в Учреждении и сроков обучения по Программе, а также отражает  структуру  Программы,  установленную  федеральными государственными требованиями, в части: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наименования предметных областей;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учета особенностей подготовки обучающихся по избранному виду спорта, а именно: построения процесса подготовки в соответствии со спецификой  соревновательной  деятельности;  преемственности технической, тактической, физической, психологической подготовки; повышения  уровня  специальных  скоростно-силовых  качеств  и совершенствование  специальной  выносливости;  использования оптимальных  объемов  специальной  подготовки,  моделирующей соревновательную деятельность;</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ориентации на достижение результатов освоения Программы в виде приобретения обучающимися конкретных знаний, умений и навыков в предметных областях. Учебный план определяет последовательность освоения содержания Программы по годам обучения.</w:t>
      </w:r>
    </w:p>
    <w:p w:rsidR="003205C3" w:rsidRPr="00BE2E54" w:rsidRDefault="003205C3" w:rsidP="00D22901">
      <w:pPr>
        <w:spacing w:after="0" w:line="240" w:lineRule="auto"/>
        <w:ind w:right="-1"/>
        <w:jc w:val="both"/>
        <w:rPr>
          <w:rFonts w:ascii="Times New Roman" w:hAnsi="Times New Roman" w:cs="Times New Roman"/>
          <w:sz w:val="28"/>
          <w:szCs w:val="28"/>
        </w:rPr>
      </w:pPr>
    </w:p>
    <w:p w:rsidR="00273DB0" w:rsidRPr="00BE2E54" w:rsidRDefault="00273DB0" w:rsidP="007D233E">
      <w:pPr>
        <w:spacing w:after="0" w:line="240" w:lineRule="auto"/>
        <w:ind w:right="-1" w:firstLine="567"/>
        <w:jc w:val="both"/>
        <w:rPr>
          <w:rFonts w:ascii="Times New Roman" w:hAnsi="Times New Roman" w:cs="Times New Roman"/>
          <w:sz w:val="28"/>
          <w:szCs w:val="28"/>
        </w:rPr>
      </w:pPr>
    </w:p>
    <w:p w:rsidR="00B93E21" w:rsidRPr="00BE2E54" w:rsidRDefault="00B93E21" w:rsidP="00D22901">
      <w:pPr>
        <w:spacing w:after="0" w:line="240" w:lineRule="auto"/>
        <w:ind w:right="-1" w:firstLine="567"/>
        <w:jc w:val="center"/>
        <w:rPr>
          <w:rFonts w:ascii="Times New Roman" w:hAnsi="Times New Roman" w:cs="Times New Roman"/>
          <w:sz w:val="28"/>
          <w:szCs w:val="28"/>
        </w:rPr>
      </w:pPr>
      <w:r w:rsidRPr="00BE2E54">
        <w:rPr>
          <w:rFonts w:ascii="Times New Roman" w:hAnsi="Times New Roman" w:cs="Times New Roman"/>
          <w:sz w:val="28"/>
          <w:szCs w:val="28"/>
        </w:rPr>
        <w:t>ПРИМЕРНЫЙ УЧЕБНЫЙ ПЛАН</w:t>
      </w:r>
    </w:p>
    <w:p w:rsidR="00B93E21" w:rsidRPr="00BE2E54" w:rsidRDefault="00B93E21" w:rsidP="00D22901">
      <w:pPr>
        <w:spacing w:after="0" w:line="240" w:lineRule="auto"/>
        <w:ind w:right="-1" w:firstLine="567"/>
        <w:jc w:val="center"/>
        <w:rPr>
          <w:rFonts w:ascii="Times New Roman" w:hAnsi="Times New Roman" w:cs="Times New Roman"/>
          <w:sz w:val="28"/>
          <w:szCs w:val="28"/>
        </w:rPr>
      </w:pPr>
      <w:r w:rsidRPr="00BE2E54">
        <w:rPr>
          <w:rFonts w:ascii="Times New Roman" w:hAnsi="Times New Roman" w:cs="Times New Roman"/>
          <w:sz w:val="28"/>
          <w:szCs w:val="28"/>
        </w:rPr>
        <w:t>по дополнительной предпрофессиональной программе  по виду спорта «Вольная борьба»</w:t>
      </w:r>
    </w:p>
    <w:p w:rsidR="00B93E21" w:rsidRPr="00BE2E54" w:rsidRDefault="00B93E21" w:rsidP="007D233E">
      <w:pPr>
        <w:spacing w:after="0" w:line="240" w:lineRule="auto"/>
        <w:ind w:right="-1" w:firstLine="567"/>
        <w:jc w:val="both"/>
        <w:rPr>
          <w:rFonts w:ascii="Times New Roman" w:hAnsi="Times New Roman" w:cs="Times New Roman"/>
          <w:sz w:val="28"/>
          <w:szCs w:val="2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992"/>
        <w:gridCol w:w="850"/>
        <w:gridCol w:w="851"/>
        <w:gridCol w:w="850"/>
        <w:gridCol w:w="851"/>
        <w:gridCol w:w="850"/>
        <w:gridCol w:w="851"/>
        <w:gridCol w:w="850"/>
      </w:tblGrid>
      <w:tr w:rsidR="00B93E21" w:rsidRPr="00D22901" w:rsidTr="00D22901">
        <w:trP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Разделы подготовки</w:t>
            </w:r>
          </w:p>
        </w:tc>
        <w:tc>
          <w:tcPr>
            <w:tcW w:w="694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Этапы подготовки</w:t>
            </w:r>
          </w:p>
        </w:tc>
      </w:tr>
      <w:tr w:rsidR="00B93E21" w:rsidRPr="00D22901" w:rsidTr="00D22901">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spacing w:after="0" w:line="240" w:lineRule="auto"/>
              <w:ind w:right="-1"/>
              <w:jc w:val="center"/>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Этап начальной подготовки</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Тренировочный этап (этап спортивной специализации)</w:t>
            </w:r>
          </w:p>
        </w:tc>
      </w:tr>
      <w:tr w:rsidR="00B93E21" w:rsidRPr="00D22901" w:rsidTr="00D22901">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spacing w:after="0" w:line="240" w:lineRule="auto"/>
              <w:ind w:right="-1"/>
              <w:jc w:val="center"/>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 год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 год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 год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 год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 год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 год</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 год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 год</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3E21" w:rsidRPr="00D22901" w:rsidRDefault="00D2290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10</w:t>
            </w:r>
          </w:p>
        </w:tc>
      </w:tr>
      <w:tr w:rsidR="00D22901" w:rsidRPr="00D22901" w:rsidTr="00D22901">
        <w:trPr>
          <w:jc w:val="center"/>
        </w:trPr>
        <w:tc>
          <w:tcPr>
            <w:tcW w:w="10490" w:type="dxa"/>
            <w:gridSpan w:val="10"/>
            <w:tcBorders>
              <w:top w:val="single" w:sz="4" w:space="0" w:color="auto"/>
              <w:left w:val="single" w:sz="4" w:space="0" w:color="auto"/>
              <w:bottom w:val="single" w:sz="4" w:space="0" w:color="auto"/>
              <w:right w:val="single" w:sz="4" w:space="0" w:color="auto"/>
            </w:tcBorders>
            <w:vAlign w:val="center"/>
            <w:hideMark/>
          </w:tcPr>
          <w:p w:rsidR="00D22901" w:rsidRPr="00D22901" w:rsidRDefault="00D2290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Объемы реализации программы по предметным областям (час.)</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Теория и методика ФК и С</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F047A4"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8013D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w:t>
            </w:r>
            <w:r w:rsidR="00544D60" w:rsidRPr="00D22901">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41</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Общая и специальная физическая  подготовка</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F047A4"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110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121</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129</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r w:rsidR="00544D60" w:rsidRPr="00D22901">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166</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Избранный вид спорта</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124</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184</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287</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354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405</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455</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F047A4"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 xml:space="preserve">Другие виды спорта и подвижные игры  </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F047A4"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8013D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41</w:t>
            </w:r>
          </w:p>
        </w:tc>
      </w:tr>
      <w:tr w:rsidR="00F047A4"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F047A4" w:rsidRPr="00D22901" w:rsidRDefault="00F047A4"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F047A4" w:rsidRPr="00D22901" w:rsidRDefault="00F047A4"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 xml:space="preserve">Технико-тактическая и психологическая подготовка  </w:t>
            </w:r>
          </w:p>
        </w:tc>
        <w:tc>
          <w:tcPr>
            <w:tcW w:w="992" w:type="dxa"/>
            <w:tcBorders>
              <w:top w:val="single" w:sz="4" w:space="0" w:color="auto"/>
              <w:left w:val="single" w:sz="4" w:space="0" w:color="auto"/>
              <w:bottom w:val="single" w:sz="4" w:space="0" w:color="auto"/>
              <w:right w:val="single" w:sz="4" w:space="0" w:color="auto"/>
            </w:tcBorders>
          </w:tcPr>
          <w:p w:rsidR="00F047A4" w:rsidRPr="00D22901" w:rsidRDefault="00F047A4"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F047A4" w:rsidRPr="00D22901" w:rsidRDefault="008013D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tcPr>
          <w:p w:rsidR="00F047A4" w:rsidRPr="00D22901" w:rsidRDefault="008013D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F047A4" w:rsidRPr="00D22901" w:rsidRDefault="008013D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F047A4"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tcPr>
          <w:p w:rsidR="00F047A4" w:rsidRPr="00D22901" w:rsidRDefault="00544D60"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tcPr>
          <w:p w:rsidR="00F047A4" w:rsidRPr="00D22901" w:rsidRDefault="00D9727A"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F047A4" w:rsidRPr="00D22901" w:rsidRDefault="00D9727A"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125</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Общее количество тренировочных часов в год</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276</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368</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368</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460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552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644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736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828</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Самостоятельная работа (работа по индивидуальным планам)</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108</w:t>
            </w:r>
          </w:p>
        </w:tc>
      </w:tr>
      <w:tr w:rsidR="00D22901" w:rsidRPr="00D22901" w:rsidTr="00D22901">
        <w:trPr>
          <w:jc w:val="center"/>
        </w:trPr>
        <w:tc>
          <w:tcPr>
            <w:tcW w:w="10490" w:type="dxa"/>
            <w:gridSpan w:val="10"/>
            <w:tcBorders>
              <w:top w:val="single" w:sz="4" w:space="0" w:color="auto"/>
              <w:left w:val="single" w:sz="4" w:space="0" w:color="auto"/>
              <w:bottom w:val="single" w:sz="4" w:space="0" w:color="auto"/>
              <w:right w:val="single" w:sz="4" w:space="0" w:color="auto"/>
            </w:tcBorders>
            <w:vAlign w:val="center"/>
            <w:hideMark/>
          </w:tcPr>
          <w:p w:rsidR="00D22901" w:rsidRPr="00D22901" w:rsidRDefault="00D2290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Тренировочные сборы</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Продолжительность тренировочных сборов (дней)</w:t>
            </w:r>
          </w:p>
        </w:tc>
        <w:tc>
          <w:tcPr>
            <w:tcW w:w="992"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Объем тренировочной деятельности (час.)</w:t>
            </w:r>
          </w:p>
        </w:tc>
        <w:tc>
          <w:tcPr>
            <w:tcW w:w="992"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B93E21" w:rsidP="00D22901">
            <w:pPr>
              <w:spacing w:after="0" w:line="240" w:lineRule="auto"/>
              <w:ind w:right="-1"/>
              <w:jc w:val="both"/>
              <w:rPr>
                <w:rFonts w:ascii="Times New Roman" w:hAnsi="Times New Roman" w:cs="Times New Roman"/>
                <w:sz w:val="24"/>
                <w:szCs w:val="24"/>
              </w:rPr>
            </w:pP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Число соревнований</w:t>
            </w:r>
          </w:p>
        </w:tc>
        <w:tc>
          <w:tcPr>
            <w:tcW w:w="6945" w:type="dxa"/>
            <w:gridSpan w:val="8"/>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По календарному плану спортивно-массовых мероприятий</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Медицинское обследование</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Промежуточная аттестация</w:t>
            </w:r>
          </w:p>
        </w:tc>
        <w:tc>
          <w:tcPr>
            <w:tcW w:w="6945" w:type="dxa"/>
            <w:gridSpan w:val="8"/>
            <w:tcBorders>
              <w:top w:val="single" w:sz="4" w:space="0" w:color="auto"/>
              <w:left w:val="single" w:sz="4" w:space="0" w:color="auto"/>
              <w:bottom w:val="single" w:sz="4" w:space="0" w:color="auto"/>
              <w:right w:val="single" w:sz="4" w:space="0" w:color="auto"/>
            </w:tcBorders>
            <w:hideMark/>
          </w:tcPr>
          <w:p w:rsidR="008013D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По решению образовательной организации</w:t>
            </w:r>
          </w:p>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(согласно локальным актам)</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Итоговая аттестация</w:t>
            </w:r>
          </w:p>
        </w:tc>
        <w:tc>
          <w:tcPr>
            <w:tcW w:w="6945" w:type="dxa"/>
            <w:gridSpan w:val="8"/>
            <w:tcBorders>
              <w:top w:val="single" w:sz="4" w:space="0" w:color="auto"/>
              <w:left w:val="single" w:sz="4" w:space="0" w:color="auto"/>
              <w:bottom w:val="single" w:sz="4" w:space="0" w:color="auto"/>
              <w:right w:val="single" w:sz="4" w:space="0" w:color="auto"/>
            </w:tcBorders>
            <w:hideMark/>
          </w:tcPr>
          <w:p w:rsidR="008013D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По решению образовательной организации</w:t>
            </w:r>
          </w:p>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(согласно локальным актам)</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18</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Количество тренировок в неделю</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5-6</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Общее количество тренировок в год</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138</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138-184</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138-184</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230-276</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230-276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230-276</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230-276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230-276</w:t>
            </w:r>
          </w:p>
        </w:tc>
      </w:tr>
      <w:tr w:rsidR="00B93E21" w:rsidRPr="00D22901" w:rsidTr="00D2290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B93E21" w:rsidRPr="00D22901" w:rsidRDefault="00B93E21" w:rsidP="00D22901">
            <w:pPr>
              <w:pStyle w:val="aa"/>
              <w:numPr>
                <w:ilvl w:val="0"/>
                <w:numId w:val="25"/>
              </w:numPr>
              <w:spacing w:after="0" w:line="240" w:lineRule="auto"/>
              <w:ind w:left="0" w:right="-1" w:firstLine="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both"/>
              <w:rPr>
                <w:rFonts w:ascii="Times New Roman" w:hAnsi="Times New Roman" w:cs="Times New Roman"/>
                <w:sz w:val="24"/>
                <w:szCs w:val="24"/>
              </w:rPr>
            </w:pPr>
            <w:r w:rsidRPr="00D22901">
              <w:rPr>
                <w:rFonts w:ascii="Times New Roman" w:hAnsi="Times New Roman" w:cs="Times New Roman"/>
                <w:sz w:val="24"/>
                <w:szCs w:val="24"/>
              </w:rPr>
              <w:t xml:space="preserve">Объем максимальных тренировочных нагрузок в год (час) </w:t>
            </w:r>
          </w:p>
        </w:tc>
        <w:tc>
          <w:tcPr>
            <w:tcW w:w="992"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312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w:t>
            </w:r>
            <w:r w:rsidR="000A5B55" w:rsidRPr="00D22901">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4</w:t>
            </w:r>
            <w:r w:rsidR="000A5B55" w:rsidRPr="00D22901">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0A5B55"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520</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624</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728</w:t>
            </w:r>
          </w:p>
        </w:tc>
        <w:tc>
          <w:tcPr>
            <w:tcW w:w="851"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832</w:t>
            </w:r>
          </w:p>
        </w:tc>
        <w:tc>
          <w:tcPr>
            <w:tcW w:w="850" w:type="dxa"/>
            <w:tcBorders>
              <w:top w:val="single" w:sz="4" w:space="0" w:color="auto"/>
              <w:left w:val="single" w:sz="4" w:space="0" w:color="auto"/>
              <w:bottom w:val="single" w:sz="4" w:space="0" w:color="auto"/>
              <w:right w:val="single" w:sz="4" w:space="0" w:color="auto"/>
            </w:tcBorders>
            <w:hideMark/>
          </w:tcPr>
          <w:p w:rsidR="00B93E21" w:rsidRPr="00D22901" w:rsidRDefault="00B93E21" w:rsidP="00D22901">
            <w:pPr>
              <w:spacing w:after="0" w:line="240" w:lineRule="auto"/>
              <w:ind w:right="-1"/>
              <w:jc w:val="center"/>
              <w:rPr>
                <w:rFonts w:ascii="Times New Roman" w:hAnsi="Times New Roman" w:cs="Times New Roman"/>
                <w:sz w:val="24"/>
                <w:szCs w:val="24"/>
              </w:rPr>
            </w:pPr>
            <w:r w:rsidRPr="00D22901">
              <w:rPr>
                <w:rFonts w:ascii="Times New Roman" w:hAnsi="Times New Roman" w:cs="Times New Roman"/>
                <w:sz w:val="24"/>
                <w:szCs w:val="24"/>
              </w:rPr>
              <w:t>936</w:t>
            </w:r>
          </w:p>
        </w:tc>
      </w:tr>
    </w:tbl>
    <w:p w:rsidR="00B93E21" w:rsidRPr="00BE2E54" w:rsidRDefault="00B93E21" w:rsidP="007D233E">
      <w:pPr>
        <w:spacing w:after="0" w:line="240" w:lineRule="auto"/>
        <w:ind w:right="-1" w:firstLine="567"/>
        <w:jc w:val="both"/>
        <w:rPr>
          <w:rFonts w:ascii="Times New Roman" w:hAnsi="Times New Roman" w:cs="Times New Roman"/>
          <w:b/>
          <w:i/>
          <w:sz w:val="28"/>
          <w:szCs w:val="28"/>
        </w:rPr>
      </w:pP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b/>
          <w:sz w:val="28"/>
          <w:szCs w:val="28"/>
          <w:lang w:eastAsia="ar-SA"/>
        </w:rPr>
        <w:sectPr w:rsidR="008F3B03" w:rsidRPr="00BE2E54" w:rsidSect="00CE290C">
          <w:headerReference w:type="default" r:id="rId8"/>
          <w:footerReference w:type="default" r:id="rId9"/>
          <w:footerReference w:type="first" r:id="rId10"/>
          <w:pgSz w:w="11906" w:h="16838"/>
          <w:pgMar w:top="1134" w:right="850" w:bottom="993" w:left="1418" w:header="708" w:footer="708" w:gutter="0"/>
          <w:cols w:space="708"/>
          <w:titlePg/>
          <w:docGrid w:linePitch="360"/>
        </w:sect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группы начальной подготовки 1-го года обучения (6 часов в неделю).</w:t>
      </w: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16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5"/>
        <w:gridCol w:w="422"/>
        <w:gridCol w:w="281"/>
        <w:gridCol w:w="281"/>
        <w:gridCol w:w="283"/>
        <w:gridCol w:w="268"/>
        <w:gridCol w:w="298"/>
        <w:gridCol w:w="283"/>
        <w:gridCol w:w="283"/>
        <w:gridCol w:w="283"/>
        <w:gridCol w:w="271"/>
        <w:gridCol w:w="12"/>
        <w:gridCol w:w="283"/>
        <w:gridCol w:w="283"/>
        <w:gridCol w:w="283"/>
        <w:gridCol w:w="273"/>
        <w:gridCol w:w="293"/>
        <w:gridCol w:w="283"/>
        <w:gridCol w:w="283"/>
        <w:gridCol w:w="283"/>
        <w:gridCol w:w="275"/>
        <w:gridCol w:w="8"/>
        <w:gridCol w:w="283"/>
        <w:gridCol w:w="282"/>
        <w:gridCol w:w="284"/>
        <w:gridCol w:w="283"/>
        <w:gridCol w:w="278"/>
        <w:gridCol w:w="288"/>
        <w:gridCol w:w="283"/>
        <w:gridCol w:w="283"/>
        <w:gridCol w:w="280"/>
        <w:gridCol w:w="286"/>
        <w:gridCol w:w="283"/>
        <w:gridCol w:w="283"/>
        <w:gridCol w:w="283"/>
        <w:gridCol w:w="282"/>
        <w:gridCol w:w="284"/>
        <w:gridCol w:w="283"/>
        <w:gridCol w:w="283"/>
        <w:gridCol w:w="284"/>
        <w:gridCol w:w="283"/>
        <w:gridCol w:w="283"/>
        <w:gridCol w:w="283"/>
        <w:gridCol w:w="283"/>
        <w:gridCol w:w="287"/>
        <w:gridCol w:w="279"/>
        <w:gridCol w:w="288"/>
        <w:gridCol w:w="288"/>
        <w:gridCol w:w="283"/>
        <w:gridCol w:w="283"/>
        <w:gridCol w:w="6"/>
      </w:tblGrid>
      <w:tr w:rsidR="008F3B03" w:rsidRPr="00BE2E54" w:rsidTr="00680788">
        <w:tc>
          <w:tcPr>
            <w:tcW w:w="1717" w:type="dxa"/>
            <w:vMerge w:val="restart"/>
            <w:shd w:val="clear" w:color="auto" w:fill="auto"/>
          </w:tcPr>
          <w:p w:rsidR="008F3B03" w:rsidRPr="00BE2E54" w:rsidRDefault="008F3B03"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Содержание </w:t>
            </w:r>
          </w:p>
        </w:tc>
        <w:tc>
          <w:tcPr>
            <w:tcW w:w="423" w:type="dxa"/>
            <w:vMerge w:val="restart"/>
            <w:shd w:val="clear" w:color="auto" w:fill="auto"/>
            <w:textDirection w:val="btLr"/>
          </w:tcPr>
          <w:p w:rsidR="008F3B03" w:rsidRPr="00BE2E54" w:rsidRDefault="008F3B03" w:rsidP="004460B8">
            <w:pPr>
              <w:suppressAutoHyphens/>
              <w:spacing w:after="0" w:line="240" w:lineRule="auto"/>
              <w:ind w:left="-70" w:right="-4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15" w:type="dxa"/>
            <w:gridSpan w:val="4"/>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сентябрь</w:t>
            </w:r>
          </w:p>
        </w:tc>
        <w:tc>
          <w:tcPr>
            <w:tcW w:w="1418" w:type="dxa"/>
            <w:gridSpan w:val="5"/>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октябрь</w:t>
            </w:r>
          </w:p>
        </w:tc>
        <w:tc>
          <w:tcPr>
            <w:tcW w:w="1134" w:type="dxa"/>
            <w:gridSpan w:val="5"/>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ноябрь</w:t>
            </w:r>
          </w:p>
        </w:tc>
        <w:tc>
          <w:tcPr>
            <w:tcW w:w="1417" w:type="dxa"/>
            <w:gridSpan w:val="5"/>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декабрь</w:t>
            </w:r>
          </w:p>
        </w:tc>
        <w:tc>
          <w:tcPr>
            <w:tcW w:w="1418" w:type="dxa"/>
            <w:gridSpan w:val="6"/>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январь</w:t>
            </w:r>
          </w:p>
        </w:tc>
        <w:tc>
          <w:tcPr>
            <w:tcW w:w="1134" w:type="dxa"/>
            <w:gridSpan w:val="4"/>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февраль</w:t>
            </w:r>
          </w:p>
        </w:tc>
        <w:tc>
          <w:tcPr>
            <w:tcW w:w="1417" w:type="dxa"/>
            <w:gridSpan w:val="5"/>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март</w:t>
            </w:r>
          </w:p>
        </w:tc>
        <w:tc>
          <w:tcPr>
            <w:tcW w:w="1134" w:type="dxa"/>
            <w:gridSpan w:val="4"/>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апрель</w:t>
            </w:r>
          </w:p>
        </w:tc>
        <w:tc>
          <w:tcPr>
            <w:tcW w:w="1419" w:type="dxa"/>
            <w:gridSpan w:val="5"/>
            <w:shd w:val="clear" w:color="auto" w:fill="auto"/>
          </w:tcPr>
          <w:p w:rsidR="008F3B03" w:rsidRPr="00BE2E54" w:rsidRDefault="008F3B03"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май</w:t>
            </w:r>
          </w:p>
        </w:tc>
        <w:tc>
          <w:tcPr>
            <w:tcW w:w="855" w:type="dxa"/>
            <w:gridSpan w:val="3"/>
            <w:shd w:val="clear" w:color="auto" w:fill="auto"/>
          </w:tcPr>
          <w:p w:rsidR="008F3B03"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w:t>
            </w:r>
            <w:r w:rsidR="008F3B03" w:rsidRPr="00BE2E54">
              <w:rPr>
                <w:rFonts w:ascii="Times New Roman" w:eastAsia="Times New Roman" w:hAnsi="Times New Roman" w:cs="Times New Roman"/>
                <w:sz w:val="28"/>
                <w:szCs w:val="28"/>
                <w:lang w:eastAsia="ar-SA"/>
              </w:rPr>
              <w:t>ь</w:t>
            </w:r>
          </w:p>
        </w:tc>
        <w:tc>
          <w:tcPr>
            <w:tcW w:w="567" w:type="dxa"/>
            <w:gridSpan w:val="3"/>
            <w:shd w:val="clear" w:color="auto" w:fill="auto"/>
          </w:tcPr>
          <w:p w:rsidR="008F3B03"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июль</w:t>
            </w:r>
          </w:p>
        </w:tc>
      </w:tr>
      <w:tr w:rsidR="00C205AE" w:rsidRPr="00BE2E54" w:rsidTr="001F3E0C">
        <w:trPr>
          <w:gridAfter w:val="1"/>
          <w:wAfter w:w="6" w:type="dxa"/>
          <w:trHeight w:val="440"/>
        </w:trPr>
        <w:tc>
          <w:tcPr>
            <w:tcW w:w="1717" w:type="dxa"/>
            <w:vMerge/>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p>
        </w:tc>
        <w:tc>
          <w:tcPr>
            <w:tcW w:w="423" w:type="dxa"/>
            <w:vMerge/>
            <w:shd w:val="clear" w:color="auto" w:fill="auto"/>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F2243A" w:rsidP="00F2243A">
            <w:pPr>
              <w:suppressAutoHyphens/>
              <w:spacing w:after="0" w:line="240" w:lineRule="auto"/>
              <w:ind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68"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98"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83" w:type="dxa"/>
            <w:gridSpan w:val="2"/>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27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29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283" w:type="dxa"/>
            <w:gridSpan w:val="2"/>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282" w:type="dxa"/>
            <w:shd w:val="clear" w:color="auto" w:fill="auto"/>
            <w:vAlign w:val="center"/>
          </w:tcPr>
          <w:p w:rsidR="00C205AE" w:rsidRPr="00BE2E54" w:rsidRDefault="00C205AE" w:rsidP="00F2243A">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sidR="00F2243A">
              <w:rPr>
                <w:rFonts w:ascii="Times New Roman" w:eastAsia="Times New Roman" w:hAnsi="Times New Roman" w:cs="Times New Roman"/>
                <w:sz w:val="28"/>
                <w:szCs w:val="28"/>
                <w:lang w:eastAsia="ar-SA"/>
              </w:rPr>
              <w:t>0</w:t>
            </w:r>
          </w:p>
        </w:tc>
        <w:tc>
          <w:tcPr>
            <w:tcW w:w="284" w:type="dxa"/>
            <w:shd w:val="clear" w:color="auto" w:fill="auto"/>
            <w:vAlign w:val="center"/>
          </w:tcPr>
          <w:p w:rsidR="00C205AE" w:rsidRPr="00BE2E54" w:rsidRDefault="00C205AE" w:rsidP="00F2243A">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sidR="00F2243A">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sidR="00F2243A">
              <w:rPr>
                <w:rFonts w:ascii="Times New Roman" w:eastAsia="Times New Roman" w:hAnsi="Times New Roman" w:cs="Times New Roman"/>
                <w:sz w:val="28"/>
                <w:szCs w:val="28"/>
                <w:lang w:eastAsia="ar-SA"/>
              </w:rPr>
              <w:t>2</w:t>
            </w:r>
          </w:p>
        </w:tc>
        <w:tc>
          <w:tcPr>
            <w:tcW w:w="278"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288"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80"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286"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82"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284"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w:t>
            </w:r>
          </w:p>
        </w:tc>
        <w:tc>
          <w:tcPr>
            <w:tcW w:w="284"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83" w:type="dxa"/>
            <w:shd w:val="clear" w:color="auto" w:fill="auto"/>
            <w:vAlign w:val="center"/>
          </w:tcPr>
          <w:p w:rsidR="00C205AE" w:rsidRPr="00BE2E54" w:rsidRDefault="00F2243A" w:rsidP="00F2243A">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283"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87"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279"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288"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283"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283"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w:t>
            </w:r>
          </w:p>
        </w:tc>
        <w:tc>
          <w:tcPr>
            <w:tcW w:w="283" w:type="dxa"/>
            <w:shd w:val="clear" w:color="auto" w:fill="auto"/>
            <w:vAlign w:val="center"/>
          </w:tcPr>
          <w:p w:rsidR="00C205AE" w:rsidRPr="00BE2E54" w:rsidRDefault="00F2243A" w:rsidP="00F2243A">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423" w:type="dxa"/>
            <w:shd w:val="clear" w:color="auto" w:fill="auto"/>
            <w:vAlign w:val="center"/>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27</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6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7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0"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79"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ОФП и СФП </w:t>
            </w:r>
          </w:p>
        </w:tc>
        <w:tc>
          <w:tcPr>
            <w:tcW w:w="423" w:type="dxa"/>
            <w:shd w:val="clear" w:color="auto" w:fill="auto"/>
            <w:vAlign w:val="center"/>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69</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6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0"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9"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423" w:type="dxa"/>
            <w:shd w:val="clear" w:color="auto" w:fill="auto"/>
            <w:vAlign w:val="center"/>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124</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6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7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7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0"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7"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79"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Другие виды спорта и подвижные игры </w:t>
            </w:r>
          </w:p>
        </w:tc>
        <w:tc>
          <w:tcPr>
            <w:tcW w:w="423" w:type="dxa"/>
            <w:shd w:val="clear" w:color="auto" w:fill="auto"/>
            <w:vAlign w:val="center"/>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28</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6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0"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7"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79"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23" w:type="dxa"/>
            <w:shd w:val="clear" w:color="auto" w:fill="auto"/>
            <w:vAlign w:val="center"/>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28</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6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7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9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7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0"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79"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C205AE" w:rsidRPr="00BE2E54" w:rsidTr="001F3E0C">
        <w:trPr>
          <w:gridAfter w:val="1"/>
          <w:wAfter w:w="6" w:type="dxa"/>
        </w:trPr>
        <w:tc>
          <w:tcPr>
            <w:tcW w:w="1717" w:type="dxa"/>
            <w:shd w:val="clear" w:color="auto" w:fill="auto"/>
          </w:tcPr>
          <w:p w:rsidR="00C205AE" w:rsidRPr="00BE2E54" w:rsidRDefault="00C205AE" w:rsidP="00C205AE">
            <w:pPr>
              <w:suppressAutoHyphens/>
              <w:spacing w:after="0" w:line="240" w:lineRule="auto"/>
              <w:ind w:right="-1"/>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423" w:type="dxa"/>
            <w:shd w:val="clear" w:color="auto" w:fill="auto"/>
          </w:tcPr>
          <w:p w:rsidR="00C205AE" w:rsidRPr="00BE2E54" w:rsidRDefault="00C205AE" w:rsidP="004460B8">
            <w:pPr>
              <w:suppressAutoHyphens/>
              <w:spacing w:after="0" w:line="240" w:lineRule="auto"/>
              <w:ind w:left="-70" w:right="-4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276</w:t>
            </w:r>
          </w:p>
        </w:tc>
        <w:tc>
          <w:tcPr>
            <w:tcW w:w="282"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2"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68"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98"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gridSpan w:val="2"/>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7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9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gridSpan w:val="2"/>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2"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4"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78"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8"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0"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6"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2"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4"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4"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7"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79"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8"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c>
          <w:tcPr>
            <w:tcW w:w="283" w:type="dxa"/>
            <w:shd w:val="clear" w:color="auto" w:fill="auto"/>
          </w:tcPr>
          <w:p w:rsidR="00C205AE" w:rsidRPr="00BE2E54" w:rsidRDefault="00C205AE" w:rsidP="00F2243A">
            <w:pPr>
              <w:suppressAutoHyphens/>
              <w:spacing w:after="0" w:line="240" w:lineRule="auto"/>
              <w:ind w:left="-70" w:right="-4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w:t>
            </w:r>
          </w:p>
        </w:tc>
      </w:tr>
    </w:tbl>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C205AE" w:rsidRDefault="00C205AE"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val="en-US" w:eastAsia="ar-SA"/>
        </w:rPr>
      </w:pPr>
    </w:p>
    <w:p w:rsidR="00B216A9" w:rsidRDefault="00B216A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P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lastRenderedPageBreak/>
        <w:t xml:space="preserve">Годовой  план тренировочных занятий группы начальной </w:t>
      </w:r>
      <w:r w:rsidR="008013D1" w:rsidRPr="00BE2E54">
        <w:rPr>
          <w:rFonts w:ascii="Times New Roman" w:eastAsia="Times New Roman" w:hAnsi="Times New Roman" w:cs="Times New Roman"/>
          <w:sz w:val="28"/>
          <w:szCs w:val="28"/>
          <w:lang w:eastAsia="ar-SA"/>
        </w:rPr>
        <w:t>подготовки 2-го года обучения (8</w:t>
      </w:r>
      <w:r w:rsidRPr="00BE2E54">
        <w:rPr>
          <w:rFonts w:ascii="Times New Roman" w:eastAsia="Times New Roman" w:hAnsi="Times New Roman" w:cs="Times New Roman"/>
          <w:sz w:val="28"/>
          <w:szCs w:val="28"/>
          <w:lang w:eastAsia="ar-SA"/>
        </w:rPr>
        <w:t xml:space="preserve"> часов в неделю).</w:t>
      </w: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08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4"/>
        <w:gridCol w:w="42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80788" w:rsidRPr="00C205AE" w:rsidTr="00680788">
        <w:trPr>
          <w:cantSplit/>
          <w:trHeight w:val="972"/>
        </w:trPr>
        <w:tc>
          <w:tcPr>
            <w:tcW w:w="1644" w:type="dxa"/>
            <w:vMerge w:val="restart"/>
            <w:shd w:val="clear" w:color="auto" w:fill="auto"/>
          </w:tcPr>
          <w:p w:rsidR="00680788" w:rsidRPr="00C205AE" w:rsidRDefault="00680788"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Содержание</w:t>
            </w:r>
          </w:p>
        </w:tc>
        <w:tc>
          <w:tcPr>
            <w:tcW w:w="424" w:type="dxa"/>
            <w:vMerge w:val="restart"/>
            <w:shd w:val="clear" w:color="auto" w:fill="auto"/>
            <w:textDirection w:val="btLr"/>
          </w:tcPr>
          <w:p w:rsidR="00680788" w:rsidRPr="00C205AE" w:rsidRDefault="00680788" w:rsidP="004460B8">
            <w:pPr>
              <w:suppressAutoHyphens/>
              <w:spacing w:after="0" w:line="240" w:lineRule="auto"/>
              <w:ind w:left="-141" w:right="-116"/>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Всего</w:t>
            </w:r>
          </w:p>
        </w:tc>
        <w:tc>
          <w:tcPr>
            <w:tcW w:w="1132" w:type="dxa"/>
            <w:gridSpan w:val="4"/>
            <w:shd w:val="clear" w:color="auto" w:fill="auto"/>
            <w:vAlign w:val="center"/>
          </w:tcPr>
          <w:p w:rsidR="00680788" w:rsidRPr="00C205AE" w:rsidRDefault="00680788"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сентябрь</w:t>
            </w:r>
          </w:p>
        </w:tc>
        <w:tc>
          <w:tcPr>
            <w:tcW w:w="1415" w:type="dxa"/>
            <w:gridSpan w:val="5"/>
            <w:shd w:val="clear" w:color="auto" w:fill="auto"/>
            <w:vAlign w:val="center"/>
          </w:tcPr>
          <w:p w:rsidR="00680788" w:rsidRPr="00C205AE" w:rsidRDefault="00680788"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C205AE">
              <w:rPr>
                <w:rFonts w:ascii="Times New Roman" w:eastAsia="Times New Roman" w:hAnsi="Times New Roman" w:cs="Times New Roman"/>
                <w:sz w:val="28"/>
                <w:szCs w:val="28"/>
                <w:lang w:eastAsia="ar-SA"/>
              </w:rPr>
              <w:t>ктябрь</w:t>
            </w:r>
          </w:p>
        </w:tc>
        <w:tc>
          <w:tcPr>
            <w:tcW w:w="1132" w:type="dxa"/>
            <w:gridSpan w:val="4"/>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ноябрь</w:t>
            </w:r>
          </w:p>
        </w:tc>
        <w:tc>
          <w:tcPr>
            <w:tcW w:w="1415" w:type="dxa"/>
            <w:gridSpan w:val="5"/>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декабрь</w:t>
            </w:r>
          </w:p>
        </w:tc>
        <w:tc>
          <w:tcPr>
            <w:tcW w:w="1415" w:type="dxa"/>
            <w:gridSpan w:val="5"/>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январь</w:t>
            </w:r>
          </w:p>
        </w:tc>
        <w:tc>
          <w:tcPr>
            <w:tcW w:w="1132" w:type="dxa"/>
            <w:gridSpan w:val="4"/>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февраль</w:t>
            </w:r>
          </w:p>
        </w:tc>
        <w:tc>
          <w:tcPr>
            <w:tcW w:w="1415" w:type="dxa"/>
            <w:gridSpan w:val="5"/>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март</w:t>
            </w:r>
          </w:p>
        </w:tc>
        <w:tc>
          <w:tcPr>
            <w:tcW w:w="1132" w:type="dxa"/>
            <w:gridSpan w:val="4"/>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апрель</w:t>
            </w:r>
          </w:p>
        </w:tc>
        <w:tc>
          <w:tcPr>
            <w:tcW w:w="1415" w:type="dxa"/>
            <w:gridSpan w:val="5"/>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май</w:t>
            </w:r>
          </w:p>
        </w:tc>
        <w:tc>
          <w:tcPr>
            <w:tcW w:w="849" w:type="dxa"/>
            <w:gridSpan w:val="3"/>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w:t>
            </w:r>
            <w:r w:rsidRPr="00BE2E54">
              <w:rPr>
                <w:rFonts w:ascii="Times New Roman" w:eastAsia="Times New Roman" w:hAnsi="Times New Roman" w:cs="Times New Roman"/>
                <w:sz w:val="28"/>
                <w:szCs w:val="28"/>
                <w:lang w:eastAsia="ar-SA"/>
              </w:rPr>
              <w:t>ь</w:t>
            </w:r>
          </w:p>
        </w:tc>
        <w:tc>
          <w:tcPr>
            <w:tcW w:w="566" w:type="dxa"/>
            <w:gridSpan w:val="2"/>
            <w:shd w:val="clear" w:color="auto" w:fill="auto"/>
            <w:vAlign w:val="center"/>
          </w:tcPr>
          <w:p w:rsidR="00680788" w:rsidRPr="00BE2E54" w:rsidRDefault="00680788" w:rsidP="00680788">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июль</w:t>
            </w:r>
          </w:p>
        </w:tc>
      </w:tr>
      <w:tr w:rsidR="00B216A9" w:rsidRPr="00C205AE" w:rsidTr="00680788">
        <w:trPr>
          <w:cantSplit/>
          <w:trHeight w:val="972"/>
        </w:trPr>
        <w:tc>
          <w:tcPr>
            <w:tcW w:w="1644" w:type="dxa"/>
            <w:vMerge/>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p>
        </w:tc>
        <w:tc>
          <w:tcPr>
            <w:tcW w:w="424" w:type="dxa"/>
            <w:vMerge/>
            <w:shd w:val="clear" w:color="auto" w:fill="auto"/>
            <w:textDirection w:val="btL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B216A9">
            <w:pPr>
              <w:suppressAutoHyphens/>
              <w:spacing w:after="0" w:line="240" w:lineRule="auto"/>
              <w:ind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0</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83" w:type="dxa"/>
            <w:shd w:val="clear" w:color="auto" w:fill="auto"/>
            <w:vAlign w:val="center"/>
          </w:tcPr>
          <w:p w:rsidR="00B216A9" w:rsidRPr="00BE2E54" w:rsidRDefault="00B216A9" w:rsidP="00B216A9">
            <w:pPr>
              <w:suppressAutoHyphens/>
              <w:spacing w:after="0" w:line="240" w:lineRule="auto"/>
              <w:ind w:left="-70" w:right="-7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w:t>
            </w:r>
          </w:p>
        </w:tc>
        <w:tc>
          <w:tcPr>
            <w:tcW w:w="283" w:type="dxa"/>
            <w:shd w:val="clear" w:color="auto" w:fill="auto"/>
            <w:vAlign w:val="center"/>
          </w:tcPr>
          <w:p w:rsidR="00B216A9" w:rsidRPr="00BE2E54" w:rsidRDefault="00B216A9" w:rsidP="00B216A9">
            <w:pPr>
              <w:suppressAutoHyphens/>
              <w:spacing w:after="0" w:line="240" w:lineRule="auto"/>
              <w:ind w:left="-70" w:right="-4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r>
      <w:tr w:rsidR="00B216A9" w:rsidRPr="00C205AE" w:rsidTr="00680788">
        <w:tc>
          <w:tcPr>
            <w:tcW w:w="1644" w:type="dxa"/>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Теория и методика ФК и С</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22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r>
      <w:tr w:rsidR="00B216A9" w:rsidRPr="00C205AE" w:rsidTr="00680788">
        <w:tc>
          <w:tcPr>
            <w:tcW w:w="1644" w:type="dxa"/>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 xml:space="preserve">ОФП и СФП </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92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r>
      <w:tr w:rsidR="00B216A9" w:rsidRPr="00C205AE" w:rsidTr="00680788">
        <w:tc>
          <w:tcPr>
            <w:tcW w:w="1644" w:type="dxa"/>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Избранный вид спорта</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173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4</w:t>
            </w:r>
          </w:p>
        </w:tc>
      </w:tr>
      <w:tr w:rsidR="00B216A9" w:rsidRPr="00C205AE" w:rsidTr="00680788">
        <w:tc>
          <w:tcPr>
            <w:tcW w:w="1644" w:type="dxa"/>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 xml:space="preserve">Другие виды спорта и подвижные игры </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37</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r>
      <w:tr w:rsidR="00B216A9" w:rsidRPr="00C205AE" w:rsidTr="00680788">
        <w:tc>
          <w:tcPr>
            <w:tcW w:w="1644" w:type="dxa"/>
            <w:shd w:val="clear" w:color="auto" w:fill="auto"/>
          </w:tcPr>
          <w:p w:rsidR="00B216A9" w:rsidRPr="00C205AE" w:rsidRDefault="00B216A9" w:rsidP="00C205AE">
            <w:pPr>
              <w:suppressAutoHyphens/>
              <w:spacing w:after="0" w:line="240" w:lineRule="auto"/>
              <w:ind w:right="-1"/>
              <w:jc w:val="both"/>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44</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sz w:val="28"/>
                <w:szCs w:val="28"/>
                <w:lang w:eastAsia="ar-SA"/>
              </w:rPr>
            </w:pPr>
            <w:r w:rsidRPr="00C205AE">
              <w:rPr>
                <w:rFonts w:ascii="Times New Roman" w:eastAsia="Times New Roman" w:hAnsi="Times New Roman" w:cs="Times New Roman"/>
                <w:sz w:val="28"/>
                <w:szCs w:val="28"/>
                <w:lang w:eastAsia="ar-SA"/>
              </w:rPr>
              <w:t>1</w:t>
            </w:r>
          </w:p>
        </w:tc>
      </w:tr>
      <w:tr w:rsidR="00B216A9" w:rsidRPr="00C205AE" w:rsidTr="00680788">
        <w:tc>
          <w:tcPr>
            <w:tcW w:w="1644" w:type="dxa"/>
            <w:shd w:val="clear" w:color="auto" w:fill="auto"/>
            <w:vAlign w:val="center"/>
          </w:tcPr>
          <w:p w:rsidR="00B216A9" w:rsidRPr="00C205AE" w:rsidRDefault="00B216A9" w:rsidP="00680788">
            <w:pPr>
              <w:suppressAutoHyphens/>
              <w:spacing w:after="0" w:line="240" w:lineRule="auto"/>
              <w:ind w:right="-1"/>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Всего часов</w:t>
            </w:r>
          </w:p>
        </w:tc>
        <w:tc>
          <w:tcPr>
            <w:tcW w:w="424" w:type="dxa"/>
            <w:shd w:val="clear" w:color="auto" w:fill="auto"/>
            <w:vAlign w:val="center"/>
          </w:tcPr>
          <w:p w:rsidR="00B216A9" w:rsidRPr="00C205AE" w:rsidRDefault="00B216A9" w:rsidP="004460B8">
            <w:pPr>
              <w:suppressAutoHyphens/>
              <w:spacing w:after="0" w:line="240" w:lineRule="auto"/>
              <w:ind w:left="-141" w:right="-116"/>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368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c>
          <w:tcPr>
            <w:tcW w:w="283" w:type="dxa"/>
            <w:shd w:val="clear" w:color="auto" w:fill="auto"/>
            <w:vAlign w:val="center"/>
          </w:tcPr>
          <w:p w:rsidR="00B216A9" w:rsidRPr="00C205AE" w:rsidRDefault="00B216A9" w:rsidP="00680788">
            <w:pPr>
              <w:suppressAutoHyphens/>
              <w:spacing w:after="0" w:line="240" w:lineRule="auto"/>
              <w:ind w:left="-139" w:right="-118"/>
              <w:jc w:val="center"/>
              <w:rPr>
                <w:rFonts w:ascii="Times New Roman" w:eastAsia="Times New Roman" w:hAnsi="Times New Roman" w:cs="Times New Roman"/>
                <w:b/>
                <w:sz w:val="28"/>
                <w:szCs w:val="28"/>
                <w:lang w:eastAsia="ar-SA"/>
              </w:rPr>
            </w:pPr>
            <w:r w:rsidRPr="00C205AE">
              <w:rPr>
                <w:rFonts w:ascii="Times New Roman" w:eastAsia="Times New Roman" w:hAnsi="Times New Roman" w:cs="Times New Roman"/>
                <w:b/>
                <w:sz w:val="28"/>
                <w:szCs w:val="28"/>
                <w:lang w:eastAsia="ar-SA"/>
              </w:rPr>
              <w:t>8</w:t>
            </w:r>
          </w:p>
        </w:tc>
      </w:tr>
    </w:tbl>
    <w:p w:rsidR="00610CDF" w:rsidRDefault="00610CDF"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DB761E">
      <w:pPr>
        <w:suppressAutoHyphens/>
        <w:spacing w:after="0" w:line="240" w:lineRule="auto"/>
        <w:ind w:right="-1"/>
        <w:jc w:val="center"/>
        <w:rPr>
          <w:rFonts w:ascii="Times New Roman" w:eastAsia="Times New Roman" w:hAnsi="Times New Roman" w:cs="Times New Roman"/>
          <w:sz w:val="28"/>
          <w:szCs w:val="28"/>
          <w:lang w:eastAsia="ar-SA"/>
        </w:rPr>
      </w:pPr>
    </w:p>
    <w:p w:rsidR="008F3B03" w:rsidRPr="00BE2E54" w:rsidRDefault="008F3B03" w:rsidP="00DB761E">
      <w:pPr>
        <w:suppressAutoHyphens/>
        <w:spacing w:after="0" w:line="240" w:lineRule="auto"/>
        <w:ind w:right="-1"/>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Годовой  план тренировочных занятий группы начальной </w:t>
      </w:r>
      <w:r w:rsidR="004E6409" w:rsidRPr="00BE2E54">
        <w:rPr>
          <w:rFonts w:ascii="Times New Roman" w:eastAsia="Times New Roman" w:hAnsi="Times New Roman" w:cs="Times New Roman"/>
          <w:sz w:val="28"/>
          <w:szCs w:val="28"/>
          <w:lang w:eastAsia="ar-SA"/>
        </w:rPr>
        <w:t>подготовки 3-го года обучения (8</w:t>
      </w:r>
      <w:r w:rsidRPr="00BE2E54">
        <w:rPr>
          <w:rFonts w:ascii="Times New Roman" w:eastAsia="Times New Roman" w:hAnsi="Times New Roman" w:cs="Times New Roman"/>
          <w:sz w:val="28"/>
          <w:szCs w:val="28"/>
          <w:lang w:eastAsia="ar-SA"/>
        </w:rPr>
        <w:t xml:space="preserve"> часов в неделю).</w:t>
      </w: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16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28"/>
        <w:gridCol w:w="415"/>
        <w:gridCol w:w="280"/>
        <w:gridCol w:w="282"/>
        <w:gridCol w:w="283"/>
        <w:gridCol w:w="283"/>
        <w:gridCol w:w="283"/>
        <w:gridCol w:w="283"/>
        <w:gridCol w:w="287"/>
        <w:gridCol w:w="288"/>
        <w:gridCol w:w="283"/>
        <w:gridCol w:w="283"/>
        <w:gridCol w:w="283"/>
        <w:gridCol w:w="283"/>
        <w:gridCol w:w="283"/>
        <w:gridCol w:w="283"/>
        <w:gridCol w:w="284"/>
        <w:gridCol w:w="8"/>
        <w:gridCol w:w="275"/>
        <w:gridCol w:w="283"/>
        <w:gridCol w:w="283"/>
        <w:gridCol w:w="283"/>
        <w:gridCol w:w="283"/>
        <w:gridCol w:w="283"/>
        <w:gridCol w:w="283"/>
        <w:gridCol w:w="283"/>
        <w:gridCol w:w="283"/>
        <w:gridCol w:w="276"/>
        <w:gridCol w:w="8"/>
        <w:gridCol w:w="283"/>
        <w:gridCol w:w="283"/>
        <w:gridCol w:w="283"/>
        <w:gridCol w:w="285"/>
        <w:gridCol w:w="283"/>
        <w:gridCol w:w="283"/>
        <w:gridCol w:w="283"/>
        <w:gridCol w:w="286"/>
        <w:gridCol w:w="283"/>
        <w:gridCol w:w="283"/>
        <w:gridCol w:w="283"/>
        <w:gridCol w:w="286"/>
        <w:gridCol w:w="283"/>
        <w:gridCol w:w="283"/>
        <w:gridCol w:w="283"/>
        <w:gridCol w:w="286"/>
        <w:gridCol w:w="283"/>
        <w:gridCol w:w="283"/>
        <w:gridCol w:w="283"/>
        <w:gridCol w:w="284"/>
        <w:gridCol w:w="371"/>
      </w:tblGrid>
      <w:tr w:rsidR="00DB761E" w:rsidRPr="00610CDF" w:rsidTr="00DB761E">
        <w:trPr>
          <w:cantSplit/>
          <w:trHeight w:val="454"/>
        </w:trPr>
        <w:tc>
          <w:tcPr>
            <w:tcW w:w="1628" w:type="dxa"/>
            <w:vMerge w:val="restart"/>
            <w:shd w:val="clear" w:color="auto" w:fill="auto"/>
            <w:vAlign w:val="center"/>
          </w:tcPr>
          <w:p w:rsidR="00DB761E" w:rsidRPr="00610CDF" w:rsidRDefault="00DB761E"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 xml:space="preserve">Содержание </w:t>
            </w:r>
          </w:p>
        </w:tc>
        <w:tc>
          <w:tcPr>
            <w:tcW w:w="415" w:type="dxa"/>
            <w:vMerge w:val="restart"/>
            <w:shd w:val="clear" w:color="auto" w:fill="auto"/>
            <w:textDirection w:val="btLr"/>
            <w:vAlign w:val="center"/>
          </w:tcPr>
          <w:p w:rsidR="00DB761E" w:rsidRPr="00610CDF" w:rsidRDefault="00DB761E" w:rsidP="004460B8">
            <w:pPr>
              <w:suppressAutoHyphens/>
              <w:spacing w:after="0" w:line="240" w:lineRule="auto"/>
              <w:ind w:left="-125" w:right="-141"/>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Всего</w:t>
            </w:r>
          </w:p>
        </w:tc>
        <w:tc>
          <w:tcPr>
            <w:tcW w:w="1411" w:type="dxa"/>
            <w:gridSpan w:val="5"/>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сентябрь</w:t>
            </w:r>
          </w:p>
        </w:tc>
        <w:tc>
          <w:tcPr>
            <w:tcW w:w="1424" w:type="dxa"/>
            <w:gridSpan w:val="5"/>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октябрь</w:t>
            </w:r>
          </w:p>
        </w:tc>
        <w:tc>
          <w:tcPr>
            <w:tcW w:w="1424" w:type="dxa"/>
            <w:gridSpan w:val="6"/>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ноябрь</w:t>
            </w:r>
          </w:p>
        </w:tc>
        <w:tc>
          <w:tcPr>
            <w:tcW w:w="1407" w:type="dxa"/>
            <w:gridSpan w:val="5"/>
            <w:shd w:val="clear" w:color="auto" w:fill="auto"/>
            <w:vAlign w:val="center"/>
          </w:tcPr>
          <w:p w:rsidR="00DB761E" w:rsidRPr="00DB761E" w:rsidRDefault="00DB761E" w:rsidP="00DB761E">
            <w:pPr>
              <w:spacing w:after="0" w:line="240" w:lineRule="auto"/>
              <w:jc w:val="center"/>
              <w:rPr>
                <w:lang w:val="en-US"/>
              </w:rPr>
            </w:pPr>
            <w:r w:rsidRPr="00610CDF">
              <w:rPr>
                <w:rFonts w:ascii="Times New Roman" w:eastAsia="Times New Roman" w:hAnsi="Times New Roman" w:cs="Times New Roman"/>
                <w:sz w:val="28"/>
                <w:szCs w:val="28"/>
                <w:lang w:eastAsia="ar-SA"/>
              </w:rPr>
              <w:t>декабрь</w:t>
            </w:r>
          </w:p>
        </w:tc>
        <w:tc>
          <w:tcPr>
            <w:tcW w:w="1408" w:type="dxa"/>
            <w:gridSpan w:val="5"/>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январь</w:t>
            </w:r>
          </w:p>
        </w:tc>
        <w:tc>
          <w:tcPr>
            <w:tcW w:w="1425" w:type="dxa"/>
            <w:gridSpan w:val="6"/>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февраль</w:t>
            </w:r>
          </w:p>
        </w:tc>
        <w:tc>
          <w:tcPr>
            <w:tcW w:w="852" w:type="dxa"/>
            <w:gridSpan w:val="3"/>
            <w:shd w:val="clear" w:color="auto" w:fill="auto"/>
            <w:vAlign w:val="center"/>
          </w:tcPr>
          <w:p w:rsidR="00DB761E" w:rsidRPr="00DB761E" w:rsidRDefault="00DB761E" w:rsidP="00DB761E">
            <w:pPr>
              <w:suppressAutoHyphens/>
              <w:spacing w:after="0" w:line="240" w:lineRule="auto"/>
              <w:ind w:right="-150"/>
              <w:jc w:val="center"/>
              <w:rPr>
                <w:rFonts w:ascii="Times New Roman" w:eastAsia="Times New Roman" w:hAnsi="Times New Roman" w:cs="Times New Roman"/>
                <w:sz w:val="28"/>
                <w:szCs w:val="28"/>
                <w:lang w:val="en-US" w:eastAsia="ar-SA"/>
              </w:rPr>
            </w:pPr>
            <w:r w:rsidRPr="00610CDF">
              <w:rPr>
                <w:rFonts w:ascii="Times New Roman" w:eastAsia="Times New Roman" w:hAnsi="Times New Roman" w:cs="Times New Roman"/>
                <w:sz w:val="28"/>
                <w:szCs w:val="28"/>
                <w:lang w:eastAsia="ar-SA"/>
              </w:rPr>
              <w:t>март</w:t>
            </w:r>
          </w:p>
        </w:tc>
        <w:tc>
          <w:tcPr>
            <w:tcW w:w="1135" w:type="dxa"/>
            <w:gridSpan w:val="4"/>
            <w:shd w:val="clear" w:color="auto" w:fill="auto"/>
            <w:vAlign w:val="center"/>
          </w:tcPr>
          <w:p w:rsidR="00DB761E" w:rsidRPr="00610CDF" w:rsidRDefault="00DB761E" w:rsidP="00DB761E">
            <w:pPr>
              <w:spacing w:after="0" w:line="240" w:lineRule="auto"/>
              <w:jc w:val="center"/>
            </w:pPr>
            <w:r w:rsidRPr="00610CDF">
              <w:rPr>
                <w:rFonts w:ascii="Times New Roman" w:eastAsia="Times New Roman" w:hAnsi="Times New Roman" w:cs="Times New Roman"/>
                <w:sz w:val="28"/>
                <w:szCs w:val="28"/>
                <w:lang w:eastAsia="ar-SA"/>
              </w:rPr>
              <w:t>апрель</w:t>
            </w:r>
          </w:p>
        </w:tc>
        <w:tc>
          <w:tcPr>
            <w:tcW w:w="1135" w:type="dxa"/>
            <w:gridSpan w:val="4"/>
            <w:shd w:val="clear" w:color="auto" w:fill="auto"/>
            <w:vAlign w:val="center"/>
          </w:tcPr>
          <w:p w:rsidR="00DB761E" w:rsidRPr="00610CDF" w:rsidRDefault="00DB761E" w:rsidP="00DB761E">
            <w:pPr>
              <w:spacing w:after="0" w:line="240" w:lineRule="auto"/>
              <w:jc w:val="center"/>
            </w:pPr>
            <w:r w:rsidRPr="00610CDF">
              <w:rPr>
                <w:rFonts w:ascii="Times New Roman" w:eastAsia="Times New Roman" w:hAnsi="Times New Roman" w:cs="Times New Roman"/>
                <w:sz w:val="28"/>
                <w:szCs w:val="28"/>
                <w:lang w:eastAsia="ar-SA"/>
              </w:rPr>
              <w:t>май</w:t>
            </w:r>
          </w:p>
        </w:tc>
        <w:tc>
          <w:tcPr>
            <w:tcW w:w="1133" w:type="dxa"/>
            <w:gridSpan w:val="4"/>
            <w:shd w:val="clear" w:color="auto" w:fill="auto"/>
            <w:vAlign w:val="center"/>
          </w:tcPr>
          <w:p w:rsidR="00DB761E" w:rsidRPr="00DB761E" w:rsidRDefault="00DB761E" w:rsidP="00DB761E">
            <w:pPr>
              <w:suppressAutoHyphens/>
              <w:spacing w:after="0" w:line="240" w:lineRule="auto"/>
              <w:ind w:left="-162" w:right="-150"/>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июн</w:t>
            </w:r>
            <w:r w:rsidRPr="00610CDF">
              <w:rPr>
                <w:rFonts w:ascii="Times New Roman" w:eastAsia="Times New Roman" w:hAnsi="Times New Roman" w:cs="Times New Roman"/>
                <w:sz w:val="28"/>
                <w:szCs w:val="28"/>
                <w:lang w:eastAsia="ar-SA"/>
              </w:rPr>
              <w:t>ь</w:t>
            </w:r>
          </w:p>
        </w:tc>
        <w:tc>
          <w:tcPr>
            <w:tcW w:w="371" w:type="dxa"/>
            <w:shd w:val="clear" w:color="auto" w:fill="auto"/>
            <w:vAlign w:val="center"/>
          </w:tcPr>
          <w:p w:rsidR="00DB761E" w:rsidRPr="00DB761E" w:rsidRDefault="00DB761E" w:rsidP="00DB761E">
            <w:pPr>
              <w:spacing w:after="0" w:line="240" w:lineRule="auto"/>
              <w:jc w:val="center"/>
              <w:rPr>
                <w:sz w:val="20"/>
                <w:szCs w:val="20"/>
                <w:lang w:val="en-US"/>
              </w:rPr>
            </w:pPr>
            <w:r w:rsidRPr="00DB761E">
              <w:rPr>
                <w:rFonts w:ascii="Times New Roman" w:eastAsia="Times New Roman" w:hAnsi="Times New Roman" w:cs="Times New Roman"/>
                <w:sz w:val="20"/>
                <w:szCs w:val="20"/>
                <w:lang w:eastAsia="ar-SA"/>
              </w:rPr>
              <w:t>июль</w:t>
            </w:r>
          </w:p>
        </w:tc>
      </w:tr>
      <w:tr w:rsidR="00DB761E" w:rsidRPr="00610CDF" w:rsidTr="00DB761E">
        <w:trPr>
          <w:trHeight w:val="540"/>
        </w:trPr>
        <w:tc>
          <w:tcPr>
            <w:tcW w:w="1628" w:type="dxa"/>
            <w:vMerge/>
            <w:shd w:val="clear" w:color="auto" w:fill="auto"/>
            <w:vAlign w:val="center"/>
          </w:tcPr>
          <w:p w:rsidR="00B216A9" w:rsidRPr="00610CDF" w:rsidRDefault="00B216A9" w:rsidP="00DB761E">
            <w:pPr>
              <w:suppressAutoHyphens/>
              <w:spacing w:after="0" w:line="240" w:lineRule="auto"/>
              <w:ind w:right="-1"/>
              <w:rPr>
                <w:rFonts w:ascii="Times New Roman" w:eastAsia="Times New Roman" w:hAnsi="Times New Roman" w:cs="Times New Roman"/>
                <w:sz w:val="28"/>
                <w:szCs w:val="28"/>
                <w:lang w:eastAsia="ar-SA"/>
              </w:rPr>
            </w:pPr>
          </w:p>
        </w:tc>
        <w:tc>
          <w:tcPr>
            <w:tcW w:w="415" w:type="dxa"/>
            <w:vMerge/>
            <w:shd w:val="clear" w:color="auto" w:fill="auto"/>
            <w:vAlign w:val="center"/>
          </w:tcPr>
          <w:p w:rsidR="00B216A9" w:rsidRPr="00610CDF" w:rsidRDefault="00B216A9" w:rsidP="004460B8">
            <w:pPr>
              <w:suppressAutoHyphens/>
              <w:spacing w:after="0" w:line="240" w:lineRule="auto"/>
              <w:ind w:left="-125" w:right="-141"/>
              <w:jc w:val="center"/>
              <w:rPr>
                <w:rFonts w:ascii="Times New Roman" w:eastAsia="Times New Roman" w:hAnsi="Times New Roman" w:cs="Times New Roman"/>
                <w:sz w:val="28"/>
                <w:szCs w:val="28"/>
                <w:lang w:eastAsia="ar-SA"/>
              </w:rPr>
            </w:pPr>
          </w:p>
        </w:tc>
        <w:tc>
          <w:tcPr>
            <w:tcW w:w="280"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282"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87"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88"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284"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c>
          <w:tcPr>
            <w:tcW w:w="283" w:type="dxa"/>
            <w:gridSpan w:val="2"/>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0</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284" w:type="dxa"/>
            <w:gridSpan w:val="2"/>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285"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286"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286"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86"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283"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284"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w:t>
            </w:r>
          </w:p>
        </w:tc>
        <w:tc>
          <w:tcPr>
            <w:tcW w:w="371" w:type="dxa"/>
            <w:shd w:val="clear" w:color="auto" w:fill="auto"/>
            <w:vAlign w:val="center"/>
          </w:tcPr>
          <w:p w:rsidR="00B216A9" w:rsidRPr="00BE2E54" w:rsidRDefault="00B216A9"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Теория и методика ФК и С</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22</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 xml:space="preserve">ОФП и СФП </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88</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Избранный вид спорта</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184</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4</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 xml:space="preserve">Другие виды спорта и подвижные игры </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30</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44</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sz w:val="28"/>
                <w:szCs w:val="28"/>
                <w:lang w:eastAsia="ar-SA"/>
              </w:rPr>
            </w:pPr>
            <w:r w:rsidRPr="00610CDF">
              <w:rPr>
                <w:rFonts w:ascii="Times New Roman" w:eastAsia="Times New Roman" w:hAnsi="Times New Roman" w:cs="Times New Roman"/>
                <w:sz w:val="28"/>
                <w:szCs w:val="28"/>
                <w:lang w:eastAsia="ar-SA"/>
              </w:rPr>
              <w:t>1</w:t>
            </w:r>
          </w:p>
        </w:tc>
      </w:tr>
      <w:tr w:rsidR="00DB761E" w:rsidRPr="00610CDF" w:rsidTr="00DB761E">
        <w:tc>
          <w:tcPr>
            <w:tcW w:w="1628" w:type="dxa"/>
            <w:shd w:val="clear" w:color="auto" w:fill="auto"/>
            <w:vAlign w:val="center"/>
          </w:tcPr>
          <w:p w:rsidR="00610CDF" w:rsidRPr="00610CDF" w:rsidRDefault="00610CDF" w:rsidP="00DB761E">
            <w:pPr>
              <w:suppressAutoHyphens/>
              <w:spacing w:after="0" w:line="240" w:lineRule="auto"/>
              <w:ind w:right="-1"/>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Всего часов</w:t>
            </w:r>
          </w:p>
        </w:tc>
        <w:tc>
          <w:tcPr>
            <w:tcW w:w="415" w:type="dxa"/>
            <w:shd w:val="clear" w:color="auto" w:fill="auto"/>
            <w:vAlign w:val="center"/>
          </w:tcPr>
          <w:p w:rsidR="00610CDF" w:rsidRPr="00610CDF" w:rsidRDefault="00610CDF" w:rsidP="004460B8">
            <w:pPr>
              <w:suppressAutoHyphens/>
              <w:spacing w:after="0" w:line="240" w:lineRule="auto"/>
              <w:ind w:left="-125" w:right="-141"/>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368</w:t>
            </w:r>
          </w:p>
        </w:tc>
        <w:tc>
          <w:tcPr>
            <w:tcW w:w="280"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2"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7"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8"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4" w:type="dxa"/>
            <w:gridSpan w:val="2"/>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5"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6"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3"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284"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c>
          <w:tcPr>
            <w:tcW w:w="371" w:type="dxa"/>
            <w:shd w:val="clear" w:color="auto" w:fill="auto"/>
            <w:vAlign w:val="center"/>
          </w:tcPr>
          <w:p w:rsidR="00610CDF" w:rsidRPr="00610CDF" w:rsidRDefault="00610CDF" w:rsidP="00B216A9">
            <w:pPr>
              <w:suppressAutoHyphens/>
              <w:spacing w:after="0" w:line="240" w:lineRule="auto"/>
              <w:ind w:left="-162" w:right="-150"/>
              <w:jc w:val="center"/>
              <w:rPr>
                <w:rFonts w:ascii="Times New Roman" w:eastAsia="Times New Roman" w:hAnsi="Times New Roman" w:cs="Times New Roman"/>
                <w:b/>
                <w:sz w:val="28"/>
                <w:szCs w:val="28"/>
                <w:lang w:eastAsia="ar-SA"/>
              </w:rPr>
            </w:pPr>
            <w:r w:rsidRPr="00610CDF">
              <w:rPr>
                <w:rFonts w:ascii="Times New Roman" w:eastAsia="Times New Roman" w:hAnsi="Times New Roman" w:cs="Times New Roman"/>
                <w:b/>
                <w:sz w:val="28"/>
                <w:szCs w:val="28"/>
                <w:lang w:eastAsia="ar-SA"/>
              </w:rPr>
              <w:t>8</w:t>
            </w:r>
          </w:p>
        </w:tc>
      </w:tr>
    </w:tbl>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тренировочн</w:t>
      </w:r>
      <w:r w:rsidR="00D45E40" w:rsidRPr="00BE2E54">
        <w:rPr>
          <w:rFonts w:ascii="Times New Roman" w:eastAsia="Times New Roman" w:hAnsi="Times New Roman" w:cs="Times New Roman"/>
          <w:sz w:val="28"/>
          <w:szCs w:val="28"/>
          <w:lang w:eastAsia="ar-SA"/>
        </w:rPr>
        <w:t>ой группы 1-го года обучения (10</w:t>
      </w:r>
      <w:r w:rsidRPr="00BE2E54">
        <w:rPr>
          <w:rFonts w:ascii="Times New Roman" w:eastAsia="Times New Roman" w:hAnsi="Times New Roman" w:cs="Times New Roman"/>
          <w:sz w:val="28"/>
          <w:szCs w:val="28"/>
          <w:lang w:eastAsia="ar-SA"/>
        </w:rPr>
        <w:t xml:space="preserve"> часов в неделю).</w:t>
      </w: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09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51"/>
        <w:gridCol w:w="513"/>
        <w:gridCol w:w="279"/>
        <w:gridCol w:w="282"/>
        <w:gridCol w:w="283"/>
        <w:gridCol w:w="283"/>
        <w:gridCol w:w="283"/>
        <w:gridCol w:w="283"/>
        <w:gridCol w:w="283"/>
        <w:gridCol w:w="283"/>
        <w:gridCol w:w="283"/>
        <w:gridCol w:w="283"/>
        <w:gridCol w:w="283"/>
        <w:gridCol w:w="283"/>
        <w:gridCol w:w="8"/>
        <w:gridCol w:w="275"/>
        <w:gridCol w:w="283"/>
        <w:gridCol w:w="283"/>
        <w:gridCol w:w="283"/>
        <w:gridCol w:w="284"/>
        <w:gridCol w:w="283"/>
        <w:gridCol w:w="283"/>
        <w:gridCol w:w="283"/>
        <w:gridCol w:w="283"/>
        <w:gridCol w:w="276"/>
        <w:gridCol w:w="7"/>
        <w:gridCol w:w="283"/>
        <w:gridCol w:w="283"/>
        <w:gridCol w:w="283"/>
        <w:gridCol w:w="283"/>
        <w:gridCol w:w="285"/>
        <w:gridCol w:w="283"/>
        <w:gridCol w:w="283"/>
        <w:gridCol w:w="283"/>
        <w:gridCol w:w="283"/>
        <w:gridCol w:w="283"/>
        <w:gridCol w:w="283"/>
        <w:gridCol w:w="283"/>
        <w:gridCol w:w="283"/>
        <w:gridCol w:w="288"/>
        <w:gridCol w:w="283"/>
        <w:gridCol w:w="283"/>
        <w:gridCol w:w="283"/>
        <w:gridCol w:w="287"/>
        <w:gridCol w:w="283"/>
        <w:gridCol w:w="283"/>
        <w:gridCol w:w="283"/>
        <w:gridCol w:w="287"/>
        <w:gridCol w:w="283"/>
        <w:gridCol w:w="286"/>
      </w:tblGrid>
      <w:tr w:rsidR="00506F9B" w:rsidRPr="00BE2E54" w:rsidTr="00506F9B">
        <w:tc>
          <w:tcPr>
            <w:tcW w:w="1551" w:type="dxa"/>
            <w:vMerge w:val="restart"/>
            <w:shd w:val="clear" w:color="auto" w:fill="auto"/>
            <w:vAlign w:val="center"/>
          </w:tcPr>
          <w:p w:rsidR="00506F9B" w:rsidRPr="00BE2E54" w:rsidRDefault="00506F9B"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Содержание</w:t>
            </w:r>
          </w:p>
        </w:tc>
        <w:tc>
          <w:tcPr>
            <w:tcW w:w="513" w:type="dxa"/>
            <w:vMerge w:val="restart"/>
            <w:shd w:val="clear" w:color="auto" w:fill="auto"/>
            <w:textDirection w:val="btLr"/>
          </w:tcPr>
          <w:p w:rsidR="00506F9B" w:rsidRPr="00BE2E54" w:rsidRDefault="00506F9B" w:rsidP="00B216A9">
            <w:pPr>
              <w:suppressAutoHyphens/>
              <w:spacing w:after="0" w:line="240" w:lineRule="auto"/>
              <w:ind w:right="-247"/>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27" w:type="dxa"/>
            <w:gridSpan w:val="4"/>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сентябрь</w:t>
            </w:r>
          </w:p>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1132" w:type="dxa"/>
            <w:gridSpan w:val="4"/>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октябрь</w:t>
            </w:r>
          </w:p>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1140" w:type="dxa"/>
            <w:gridSpan w:val="5"/>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ноябрь</w:t>
            </w:r>
          </w:p>
          <w:p w:rsidR="00506F9B" w:rsidRPr="00BE2E54" w:rsidRDefault="00506F9B" w:rsidP="00DB761E">
            <w:pPr>
              <w:suppressAutoHyphens/>
              <w:spacing w:after="0" w:line="240" w:lineRule="auto"/>
              <w:ind w:left="-150" w:right="-96"/>
              <w:jc w:val="center"/>
            </w:pPr>
          </w:p>
        </w:tc>
        <w:tc>
          <w:tcPr>
            <w:tcW w:w="1408" w:type="dxa"/>
            <w:gridSpan w:val="5"/>
            <w:shd w:val="clear" w:color="auto" w:fill="auto"/>
          </w:tcPr>
          <w:p w:rsidR="00506F9B" w:rsidRPr="00BE2E54" w:rsidRDefault="00506F9B" w:rsidP="00DB761E">
            <w:pPr>
              <w:spacing w:after="0" w:line="240" w:lineRule="auto"/>
              <w:ind w:left="-150" w:right="-96"/>
              <w:jc w:val="center"/>
            </w:pPr>
            <w:r w:rsidRPr="00BE2E54">
              <w:rPr>
                <w:rFonts w:ascii="Times New Roman" w:eastAsia="Times New Roman" w:hAnsi="Times New Roman" w:cs="Times New Roman"/>
                <w:sz w:val="28"/>
                <w:szCs w:val="28"/>
                <w:lang w:eastAsia="ar-SA"/>
              </w:rPr>
              <w:t>декабрь</w:t>
            </w:r>
          </w:p>
        </w:tc>
        <w:tc>
          <w:tcPr>
            <w:tcW w:w="1408" w:type="dxa"/>
            <w:gridSpan w:val="5"/>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январь</w:t>
            </w:r>
          </w:p>
          <w:p w:rsidR="00506F9B" w:rsidRPr="00BE2E54" w:rsidRDefault="00506F9B" w:rsidP="00DB761E">
            <w:pPr>
              <w:spacing w:after="0" w:line="240" w:lineRule="auto"/>
              <w:ind w:left="-150" w:right="-96"/>
              <w:jc w:val="center"/>
            </w:pPr>
          </w:p>
        </w:tc>
        <w:tc>
          <w:tcPr>
            <w:tcW w:w="1424" w:type="dxa"/>
            <w:gridSpan w:val="6"/>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февраль</w:t>
            </w:r>
          </w:p>
          <w:p w:rsidR="00506F9B" w:rsidRPr="00BE2E54" w:rsidRDefault="00506F9B" w:rsidP="00DB761E">
            <w:pPr>
              <w:spacing w:after="0" w:line="240" w:lineRule="auto"/>
              <w:ind w:left="-150" w:right="-96"/>
              <w:jc w:val="center"/>
            </w:pPr>
          </w:p>
        </w:tc>
        <w:tc>
          <w:tcPr>
            <w:tcW w:w="1415" w:type="dxa"/>
            <w:gridSpan w:val="5"/>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март</w:t>
            </w:r>
          </w:p>
          <w:p w:rsidR="00506F9B" w:rsidRPr="00BE2E54" w:rsidRDefault="00506F9B" w:rsidP="00DB761E">
            <w:pPr>
              <w:spacing w:after="0" w:line="240" w:lineRule="auto"/>
              <w:ind w:left="-150" w:right="-96"/>
              <w:jc w:val="center"/>
            </w:pPr>
          </w:p>
        </w:tc>
        <w:tc>
          <w:tcPr>
            <w:tcW w:w="1137" w:type="dxa"/>
            <w:gridSpan w:val="4"/>
            <w:shd w:val="clear" w:color="auto" w:fill="auto"/>
          </w:tcPr>
          <w:p w:rsidR="00506F9B" w:rsidRPr="00BE2E54" w:rsidRDefault="00506F9B" w:rsidP="00DB761E">
            <w:pPr>
              <w:spacing w:after="0" w:line="240" w:lineRule="auto"/>
              <w:ind w:left="-150" w:right="-96"/>
              <w:jc w:val="center"/>
            </w:pPr>
            <w:r w:rsidRPr="00BE2E54">
              <w:rPr>
                <w:rFonts w:ascii="Times New Roman" w:eastAsia="Times New Roman" w:hAnsi="Times New Roman" w:cs="Times New Roman"/>
                <w:sz w:val="28"/>
                <w:szCs w:val="28"/>
                <w:lang w:eastAsia="ar-SA"/>
              </w:rPr>
              <w:t>апрель</w:t>
            </w:r>
          </w:p>
        </w:tc>
        <w:tc>
          <w:tcPr>
            <w:tcW w:w="1136" w:type="dxa"/>
            <w:gridSpan w:val="4"/>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май</w:t>
            </w:r>
          </w:p>
          <w:p w:rsidR="00506F9B" w:rsidRPr="00BE2E54" w:rsidRDefault="00506F9B" w:rsidP="00DB761E">
            <w:pPr>
              <w:spacing w:after="0" w:line="240" w:lineRule="auto"/>
              <w:ind w:left="-150" w:right="-96"/>
              <w:jc w:val="center"/>
            </w:pPr>
          </w:p>
        </w:tc>
        <w:tc>
          <w:tcPr>
            <w:tcW w:w="1136" w:type="dxa"/>
            <w:gridSpan w:val="4"/>
            <w:shd w:val="clear" w:color="auto" w:fill="auto"/>
          </w:tcPr>
          <w:p w:rsidR="00506F9B" w:rsidRPr="00BE2E54" w:rsidRDefault="00506F9B"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ию</w:t>
            </w:r>
            <w:r>
              <w:rPr>
                <w:rFonts w:ascii="Times New Roman" w:eastAsia="Times New Roman" w:hAnsi="Times New Roman" w:cs="Times New Roman"/>
                <w:sz w:val="28"/>
                <w:szCs w:val="28"/>
                <w:lang w:eastAsia="ar-SA"/>
              </w:rPr>
              <w:t>нь</w:t>
            </w:r>
          </w:p>
          <w:p w:rsidR="00506F9B" w:rsidRPr="00BE2E54" w:rsidRDefault="00506F9B" w:rsidP="00DB761E">
            <w:pPr>
              <w:spacing w:after="0" w:line="240" w:lineRule="auto"/>
              <w:ind w:left="-150" w:right="-96"/>
              <w:jc w:val="center"/>
            </w:pPr>
          </w:p>
        </w:tc>
        <w:tc>
          <w:tcPr>
            <w:tcW w:w="569" w:type="dxa"/>
            <w:gridSpan w:val="2"/>
            <w:shd w:val="clear" w:color="auto" w:fill="auto"/>
          </w:tcPr>
          <w:p w:rsidR="00506F9B" w:rsidRPr="00BE2E54" w:rsidRDefault="00506F9B" w:rsidP="00DB761E">
            <w:pPr>
              <w:spacing w:after="0" w:line="240" w:lineRule="auto"/>
              <w:ind w:left="-150" w:right="-96"/>
              <w:jc w:val="center"/>
            </w:pPr>
            <w:r>
              <w:rPr>
                <w:rFonts w:ascii="Times New Roman" w:eastAsia="Times New Roman" w:hAnsi="Times New Roman" w:cs="Times New Roman"/>
                <w:sz w:val="28"/>
                <w:szCs w:val="28"/>
                <w:lang w:eastAsia="ar-SA"/>
              </w:rPr>
              <w:t>июль</w:t>
            </w:r>
          </w:p>
        </w:tc>
      </w:tr>
      <w:tr w:rsidR="00B216A9" w:rsidRPr="00BE2E54" w:rsidTr="00506F9B">
        <w:trPr>
          <w:trHeight w:val="450"/>
        </w:trPr>
        <w:tc>
          <w:tcPr>
            <w:tcW w:w="1551" w:type="dxa"/>
            <w:vMerge/>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p>
        </w:tc>
        <w:tc>
          <w:tcPr>
            <w:tcW w:w="513" w:type="dxa"/>
            <w:vMerge/>
            <w:shd w:val="clear" w:color="auto" w:fill="auto"/>
          </w:tcPr>
          <w:p w:rsidR="00B216A9" w:rsidRPr="00BE2E54" w:rsidRDefault="00B216A9" w:rsidP="00B216A9">
            <w:pPr>
              <w:suppressAutoHyphens/>
              <w:spacing w:after="0" w:line="240" w:lineRule="auto"/>
              <w:ind w:right="-247"/>
              <w:rPr>
                <w:rFonts w:ascii="Times New Roman" w:eastAsia="Times New Roman" w:hAnsi="Times New Roman" w:cs="Times New Roman"/>
                <w:sz w:val="28"/>
                <w:szCs w:val="28"/>
                <w:lang w:eastAsia="ar-SA"/>
              </w:rPr>
            </w:pP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0</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w:t>
            </w: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w:t>
            </w: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513" w:type="dxa"/>
            <w:shd w:val="clear" w:color="auto" w:fill="auto"/>
          </w:tcPr>
          <w:p w:rsidR="00B216A9" w:rsidRPr="00BE2E54" w:rsidRDefault="00B216A9" w:rsidP="00B216A9">
            <w:pPr>
              <w:suppressAutoHyphens/>
              <w:spacing w:after="0" w:line="240" w:lineRule="auto"/>
              <w:ind w:right="-247"/>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24</w:t>
            </w: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ОФП и СФП</w:t>
            </w:r>
          </w:p>
        </w:tc>
        <w:tc>
          <w:tcPr>
            <w:tcW w:w="513" w:type="dxa"/>
            <w:shd w:val="clear" w:color="auto" w:fill="auto"/>
          </w:tcPr>
          <w:p w:rsidR="00B216A9" w:rsidRPr="00BE2E54" w:rsidRDefault="00B216A9" w:rsidP="00B216A9">
            <w:pPr>
              <w:suppressAutoHyphens/>
              <w:spacing w:after="0" w:line="240" w:lineRule="auto"/>
              <w:ind w:right="-247"/>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110</w:t>
            </w: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513" w:type="dxa"/>
            <w:shd w:val="clear" w:color="auto" w:fill="auto"/>
          </w:tcPr>
          <w:p w:rsidR="00B216A9" w:rsidRPr="00BE2E54" w:rsidRDefault="00B216A9" w:rsidP="00B216A9">
            <w:pPr>
              <w:suppressAutoHyphens/>
              <w:spacing w:after="0" w:line="240" w:lineRule="auto"/>
              <w:ind w:right="-247"/>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230</w:t>
            </w: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Другие виды спорта и подвижные игры</w:t>
            </w:r>
          </w:p>
        </w:tc>
        <w:tc>
          <w:tcPr>
            <w:tcW w:w="513" w:type="dxa"/>
            <w:shd w:val="clear" w:color="auto" w:fill="auto"/>
          </w:tcPr>
          <w:p w:rsidR="00B216A9" w:rsidRPr="00BE2E54" w:rsidRDefault="00B216A9" w:rsidP="00B216A9">
            <w:pPr>
              <w:suppressAutoHyphens/>
              <w:spacing w:after="0" w:line="240" w:lineRule="auto"/>
              <w:ind w:right="-247"/>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32</w:t>
            </w: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Технико-тактическая и психологическая подготовка</w:t>
            </w:r>
          </w:p>
        </w:tc>
        <w:tc>
          <w:tcPr>
            <w:tcW w:w="513" w:type="dxa"/>
            <w:shd w:val="clear" w:color="auto" w:fill="auto"/>
            <w:vAlign w:val="center"/>
          </w:tcPr>
          <w:p w:rsidR="00B216A9" w:rsidRPr="00BE2E54" w:rsidRDefault="00B216A9" w:rsidP="00B216A9">
            <w:pPr>
              <w:suppressAutoHyphens/>
              <w:spacing w:after="0" w:line="240" w:lineRule="auto"/>
              <w:ind w:right="-1" w:firstLine="56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64</w:t>
            </w:r>
          </w:p>
        </w:tc>
        <w:tc>
          <w:tcPr>
            <w:tcW w:w="279"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2"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r>
      <w:tr w:rsidR="00B216A9" w:rsidRPr="00BE2E54" w:rsidTr="00506F9B">
        <w:tc>
          <w:tcPr>
            <w:tcW w:w="1551" w:type="dxa"/>
            <w:shd w:val="clear" w:color="auto" w:fill="auto"/>
            <w:vAlign w:val="center"/>
          </w:tcPr>
          <w:p w:rsidR="00B216A9" w:rsidRPr="00BE2E54" w:rsidRDefault="00B216A9" w:rsidP="00B216A9">
            <w:pPr>
              <w:suppressAutoHyphens/>
              <w:spacing w:after="0" w:line="240" w:lineRule="auto"/>
              <w:ind w:right="-1"/>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513" w:type="dxa"/>
            <w:shd w:val="clear" w:color="auto" w:fill="auto"/>
          </w:tcPr>
          <w:p w:rsidR="00B216A9" w:rsidRPr="00BE2E54" w:rsidRDefault="00B216A9" w:rsidP="00B216A9">
            <w:pPr>
              <w:suppressAutoHyphens/>
              <w:spacing w:after="0" w:line="240" w:lineRule="auto"/>
              <w:ind w:right="-1" w:firstLine="56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460</w:t>
            </w:r>
          </w:p>
        </w:tc>
        <w:tc>
          <w:tcPr>
            <w:tcW w:w="279"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2"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gridSpan w:val="2"/>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4"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gridSpan w:val="2"/>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5"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8"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7"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7"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3"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c>
          <w:tcPr>
            <w:tcW w:w="286" w:type="dxa"/>
            <w:shd w:val="clear" w:color="auto" w:fill="auto"/>
          </w:tcPr>
          <w:p w:rsidR="00B216A9" w:rsidRPr="00BE2E54" w:rsidRDefault="00B216A9" w:rsidP="00DB761E">
            <w:pPr>
              <w:suppressAutoHyphens/>
              <w:spacing w:after="0" w:line="240" w:lineRule="auto"/>
              <w:ind w:left="-150" w:right="-96"/>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10</w:t>
            </w:r>
          </w:p>
        </w:tc>
      </w:tr>
    </w:tbl>
    <w:p w:rsidR="00610CDF" w:rsidRDefault="00610CDF"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DB761E" w:rsidRDefault="00DB761E" w:rsidP="007D233E">
      <w:pPr>
        <w:suppressAutoHyphens/>
        <w:spacing w:after="0" w:line="240" w:lineRule="auto"/>
        <w:ind w:right="-1" w:firstLine="567"/>
        <w:jc w:val="both"/>
        <w:rPr>
          <w:rFonts w:ascii="Times New Roman" w:eastAsia="Times New Roman" w:hAnsi="Times New Roman" w:cs="Times New Roman"/>
          <w:sz w:val="28"/>
          <w:szCs w:val="28"/>
          <w:lang w:val="en-US" w:eastAsia="ar-SA"/>
        </w:rPr>
      </w:pP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тренировочной группы 2-го года обучения (12 часов в неделю).</w:t>
      </w:r>
    </w:p>
    <w:p w:rsidR="008F3B03" w:rsidRPr="00BE2E54"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2"/>
        <w:gridCol w:w="438"/>
        <w:gridCol w:w="294"/>
        <w:gridCol w:w="296"/>
        <w:gridCol w:w="296"/>
        <w:gridCol w:w="296"/>
        <w:gridCol w:w="6"/>
        <w:gridCol w:w="288"/>
        <w:gridCol w:w="296"/>
        <w:gridCol w:w="298"/>
        <w:gridCol w:w="297"/>
        <w:gridCol w:w="297"/>
        <w:gridCol w:w="297"/>
        <w:gridCol w:w="297"/>
        <w:gridCol w:w="298"/>
        <w:gridCol w:w="317"/>
        <w:gridCol w:w="280"/>
        <w:gridCol w:w="298"/>
        <w:gridCol w:w="298"/>
        <w:gridCol w:w="258"/>
        <w:gridCol w:w="338"/>
        <w:gridCol w:w="298"/>
        <w:gridCol w:w="299"/>
        <w:gridCol w:w="309"/>
        <w:gridCol w:w="298"/>
        <w:gridCol w:w="298"/>
        <w:gridCol w:w="298"/>
        <w:gridCol w:w="288"/>
        <w:gridCol w:w="308"/>
        <w:gridCol w:w="14"/>
        <w:gridCol w:w="285"/>
        <w:gridCol w:w="298"/>
        <w:gridCol w:w="299"/>
        <w:gridCol w:w="298"/>
        <w:gridCol w:w="298"/>
        <w:gridCol w:w="298"/>
        <w:gridCol w:w="299"/>
        <w:gridCol w:w="298"/>
        <w:gridCol w:w="265"/>
        <w:gridCol w:w="331"/>
        <w:gridCol w:w="298"/>
        <w:gridCol w:w="313"/>
        <w:gridCol w:w="298"/>
        <w:gridCol w:w="320"/>
        <w:gridCol w:w="280"/>
        <w:gridCol w:w="287"/>
        <w:gridCol w:w="283"/>
        <w:gridCol w:w="284"/>
        <w:gridCol w:w="283"/>
        <w:gridCol w:w="285"/>
      </w:tblGrid>
      <w:tr w:rsidR="00DB761E" w:rsidRPr="00BE2E54" w:rsidTr="00DB761E">
        <w:trPr>
          <w:trHeight w:val="737"/>
        </w:trPr>
        <w:tc>
          <w:tcPr>
            <w:tcW w:w="1642" w:type="dxa"/>
            <w:vMerge w:val="restart"/>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Содержание </w:t>
            </w:r>
          </w:p>
        </w:tc>
        <w:tc>
          <w:tcPr>
            <w:tcW w:w="438" w:type="dxa"/>
            <w:vMerge w:val="restart"/>
            <w:shd w:val="clear" w:color="auto" w:fill="auto"/>
            <w:textDirection w:val="btL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88"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сентябрь</w:t>
            </w:r>
          </w:p>
        </w:tc>
        <w:tc>
          <w:tcPr>
            <w:tcW w:w="1476"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октябрь</w:t>
            </w:r>
          </w:p>
        </w:tc>
        <w:tc>
          <w:tcPr>
            <w:tcW w:w="1209" w:type="dxa"/>
            <w:gridSpan w:val="4"/>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ноябрь</w:t>
            </w:r>
          </w:p>
        </w:tc>
        <w:tc>
          <w:tcPr>
            <w:tcW w:w="1134" w:type="dxa"/>
            <w:gridSpan w:val="4"/>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декабрь</w:t>
            </w:r>
          </w:p>
        </w:tc>
        <w:tc>
          <w:tcPr>
            <w:tcW w:w="1542"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январь</w:t>
            </w:r>
          </w:p>
        </w:tc>
        <w:tc>
          <w:tcPr>
            <w:tcW w:w="1206"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февраль</w:t>
            </w:r>
          </w:p>
        </w:tc>
        <w:tc>
          <w:tcPr>
            <w:tcW w:w="1478"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март</w:t>
            </w:r>
          </w:p>
        </w:tc>
        <w:tc>
          <w:tcPr>
            <w:tcW w:w="1160" w:type="dxa"/>
            <w:gridSpan w:val="4"/>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апрель</w:t>
            </w:r>
          </w:p>
        </w:tc>
        <w:tc>
          <w:tcPr>
            <w:tcW w:w="1560" w:type="dxa"/>
            <w:gridSpan w:val="5"/>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май</w:t>
            </w:r>
          </w:p>
        </w:tc>
        <w:tc>
          <w:tcPr>
            <w:tcW w:w="1134" w:type="dxa"/>
            <w:gridSpan w:val="4"/>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w:t>
            </w:r>
            <w:r w:rsidRPr="00BE2E54">
              <w:rPr>
                <w:rFonts w:ascii="Times New Roman" w:eastAsia="Times New Roman" w:hAnsi="Times New Roman" w:cs="Times New Roman"/>
                <w:sz w:val="28"/>
                <w:szCs w:val="28"/>
                <w:lang w:eastAsia="ar-SA"/>
              </w:rPr>
              <w:t>ь</w:t>
            </w:r>
          </w:p>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568" w:type="dxa"/>
            <w:gridSpan w:val="2"/>
            <w:shd w:val="clear" w:color="auto" w:fill="auto"/>
          </w:tcPr>
          <w:p w:rsidR="00DB761E" w:rsidRPr="00DB761E" w:rsidRDefault="00DB761E" w:rsidP="00DB761E">
            <w:pPr>
              <w:spacing w:after="0" w:line="240" w:lineRule="auto"/>
              <w:ind w:left="-82" w:right="-93"/>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июль</w:t>
            </w:r>
          </w:p>
        </w:tc>
      </w:tr>
      <w:tr w:rsidR="00DB761E" w:rsidRPr="00BE2E54" w:rsidTr="00DB761E">
        <w:trPr>
          <w:trHeight w:val="385"/>
        </w:trPr>
        <w:tc>
          <w:tcPr>
            <w:tcW w:w="1642" w:type="dxa"/>
            <w:vMerge/>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p>
        </w:tc>
        <w:tc>
          <w:tcPr>
            <w:tcW w:w="438" w:type="dxa"/>
            <w:vMerge/>
            <w:shd w:val="clear" w:color="auto" w:fill="auto"/>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sz w:val="28"/>
                <w:szCs w:val="28"/>
                <w:lang w:eastAsia="ar-SA"/>
              </w:rPr>
            </w:pPr>
          </w:p>
        </w:tc>
        <w:tc>
          <w:tcPr>
            <w:tcW w:w="294"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96"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96"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94" w:type="dxa"/>
            <w:gridSpan w:val="2"/>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96"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9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9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9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9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31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280"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p>
        </w:tc>
        <w:tc>
          <w:tcPr>
            <w:tcW w:w="25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c>
          <w:tcPr>
            <w:tcW w:w="33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p>
        </w:tc>
        <w:tc>
          <w:tcPr>
            <w:tcW w:w="299"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0</w:t>
            </w:r>
          </w:p>
        </w:tc>
        <w:tc>
          <w:tcPr>
            <w:tcW w:w="309"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p>
        </w:tc>
        <w:tc>
          <w:tcPr>
            <w:tcW w:w="28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w:t>
            </w:r>
          </w:p>
        </w:tc>
        <w:tc>
          <w:tcPr>
            <w:tcW w:w="30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p>
        </w:tc>
        <w:tc>
          <w:tcPr>
            <w:tcW w:w="299" w:type="dxa"/>
            <w:gridSpan w:val="2"/>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p>
        </w:tc>
        <w:tc>
          <w:tcPr>
            <w:tcW w:w="299"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p>
        </w:tc>
        <w:tc>
          <w:tcPr>
            <w:tcW w:w="299"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33</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p>
        </w:tc>
        <w:tc>
          <w:tcPr>
            <w:tcW w:w="265"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w:t>
            </w:r>
          </w:p>
        </w:tc>
        <w:tc>
          <w:tcPr>
            <w:tcW w:w="331"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p>
        </w:tc>
        <w:tc>
          <w:tcPr>
            <w:tcW w:w="313"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38</w:t>
            </w:r>
          </w:p>
        </w:tc>
        <w:tc>
          <w:tcPr>
            <w:tcW w:w="298"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c>
          <w:tcPr>
            <w:tcW w:w="320"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p>
        </w:tc>
        <w:tc>
          <w:tcPr>
            <w:tcW w:w="280"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w:t>
            </w:r>
          </w:p>
        </w:tc>
        <w:tc>
          <w:tcPr>
            <w:tcW w:w="287"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c>
          <w:tcPr>
            <w:tcW w:w="283"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w:t>
            </w:r>
          </w:p>
        </w:tc>
        <w:tc>
          <w:tcPr>
            <w:tcW w:w="284"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w:t>
            </w:r>
          </w:p>
        </w:tc>
        <w:tc>
          <w:tcPr>
            <w:tcW w:w="283"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w:t>
            </w:r>
          </w:p>
        </w:tc>
        <w:tc>
          <w:tcPr>
            <w:tcW w:w="285" w:type="dxa"/>
            <w:shd w:val="clear" w:color="auto" w:fill="auto"/>
            <w:vAlign w:val="center"/>
          </w:tcPr>
          <w:p w:rsidR="00DB761E" w:rsidRPr="00BE2E54" w:rsidRDefault="00DB761E" w:rsidP="00B86C64">
            <w:pPr>
              <w:suppressAutoHyphens/>
              <w:spacing w:after="0" w:line="240" w:lineRule="auto"/>
              <w:ind w:left="-150" w:right="-96"/>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438" w:type="dxa"/>
            <w:shd w:val="clear" w:color="auto" w:fill="auto"/>
            <w:vAlign w:val="cente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28</w:t>
            </w:r>
          </w:p>
        </w:tc>
        <w:tc>
          <w:tcPr>
            <w:tcW w:w="29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4"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1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5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3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0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8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0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9"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6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31"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1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2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ОФП и СФП </w:t>
            </w:r>
          </w:p>
        </w:tc>
        <w:tc>
          <w:tcPr>
            <w:tcW w:w="438" w:type="dxa"/>
            <w:shd w:val="clear" w:color="auto" w:fill="auto"/>
            <w:vAlign w:val="cente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121</w:t>
            </w:r>
          </w:p>
        </w:tc>
        <w:tc>
          <w:tcPr>
            <w:tcW w:w="29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4"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1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5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3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0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0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6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31"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1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2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438" w:type="dxa"/>
            <w:shd w:val="clear" w:color="auto" w:fill="auto"/>
            <w:vAlign w:val="cente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287</w:t>
            </w:r>
          </w:p>
        </w:tc>
        <w:tc>
          <w:tcPr>
            <w:tcW w:w="29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4"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31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5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33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30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30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9"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6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331"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31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32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Другие виды спорта и подвижные игры </w:t>
            </w:r>
          </w:p>
        </w:tc>
        <w:tc>
          <w:tcPr>
            <w:tcW w:w="438" w:type="dxa"/>
            <w:shd w:val="clear" w:color="auto" w:fill="auto"/>
            <w:vAlign w:val="cente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33</w:t>
            </w:r>
          </w:p>
        </w:tc>
        <w:tc>
          <w:tcPr>
            <w:tcW w:w="29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4"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1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5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3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0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0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9"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6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31"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1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32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38" w:type="dxa"/>
            <w:shd w:val="clear" w:color="auto" w:fill="auto"/>
            <w:vAlign w:val="center"/>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83</w:t>
            </w:r>
          </w:p>
        </w:tc>
        <w:tc>
          <w:tcPr>
            <w:tcW w:w="29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94"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6"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1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5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3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0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0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gridSpan w:val="2"/>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9"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6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31"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1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98"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32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0"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7"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DB761E" w:rsidRPr="00BE2E54" w:rsidTr="00DB761E">
        <w:tc>
          <w:tcPr>
            <w:tcW w:w="1642" w:type="dxa"/>
            <w:shd w:val="clear" w:color="auto" w:fill="auto"/>
          </w:tcPr>
          <w:p w:rsidR="00DB761E" w:rsidRPr="00BE2E54" w:rsidRDefault="00DB761E" w:rsidP="00610CDF">
            <w:pPr>
              <w:suppressAutoHyphens/>
              <w:spacing w:after="0" w:line="240" w:lineRule="auto"/>
              <w:ind w:right="-1"/>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438" w:type="dxa"/>
            <w:shd w:val="clear" w:color="auto" w:fill="auto"/>
          </w:tcPr>
          <w:p w:rsidR="00DB761E" w:rsidRPr="00BE2E54" w:rsidRDefault="00DB761E" w:rsidP="004460B8">
            <w:pPr>
              <w:suppressAutoHyphens/>
              <w:spacing w:after="0" w:line="240" w:lineRule="auto"/>
              <w:ind w:left="-139" w:right="-104"/>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552</w:t>
            </w:r>
          </w:p>
        </w:tc>
        <w:tc>
          <w:tcPr>
            <w:tcW w:w="294"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6"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6"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6"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4" w:type="dxa"/>
            <w:gridSpan w:val="2"/>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6"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1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0"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5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3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9"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09"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0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9" w:type="dxa"/>
            <w:gridSpan w:val="2"/>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9"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9"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65"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31"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13"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98"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320"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0"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7"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3"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4"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3"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c>
          <w:tcPr>
            <w:tcW w:w="285" w:type="dxa"/>
            <w:shd w:val="clear" w:color="auto" w:fill="auto"/>
          </w:tcPr>
          <w:p w:rsidR="00DB761E" w:rsidRPr="00BE2E54" w:rsidRDefault="00DB761E" w:rsidP="00DB761E">
            <w:pPr>
              <w:suppressAutoHyphens/>
              <w:spacing w:after="0" w:line="240" w:lineRule="auto"/>
              <w:ind w:left="-82" w:right="-93"/>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w:t>
            </w:r>
          </w:p>
        </w:tc>
      </w:tr>
    </w:tbl>
    <w:p w:rsidR="008013D1" w:rsidRPr="00BE2E54" w:rsidRDefault="008013D1" w:rsidP="007D233E">
      <w:pPr>
        <w:suppressAutoHyphens/>
        <w:spacing w:after="0" w:line="240" w:lineRule="auto"/>
        <w:ind w:right="-1" w:firstLine="567"/>
        <w:jc w:val="both"/>
        <w:rPr>
          <w:rFonts w:ascii="Times New Roman" w:eastAsia="Times New Roman" w:hAnsi="Times New Roman" w:cs="Times New Roman"/>
          <w:b/>
          <w:sz w:val="28"/>
          <w:szCs w:val="28"/>
          <w:lang w:eastAsia="ar-SA"/>
        </w:rPr>
      </w:pPr>
    </w:p>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8F3B03"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тренировочной группы 3-го года</w:t>
      </w:r>
      <w:r w:rsidR="008013D1" w:rsidRPr="00BE2E54">
        <w:rPr>
          <w:rFonts w:ascii="Times New Roman" w:eastAsia="Times New Roman" w:hAnsi="Times New Roman" w:cs="Times New Roman"/>
          <w:sz w:val="28"/>
          <w:szCs w:val="28"/>
          <w:lang w:eastAsia="ar-SA"/>
        </w:rPr>
        <w:t xml:space="preserve"> обучения (14 часов в неделю). </w:t>
      </w:r>
    </w:p>
    <w:p w:rsidR="007321CC" w:rsidRPr="00BE2E54" w:rsidRDefault="007321CC"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pPr w:leftFromText="180" w:rightFromText="180" w:vertAnchor="text" w:horzAnchor="margin" w:tblpX="-510" w:tblpY="187"/>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16"/>
        <w:gridCol w:w="42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3"/>
        <w:gridCol w:w="42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5"/>
      </w:tblGrid>
      <w:tr w:rsidR="00E664E4" w:rsidRPr="00BE2E54" w:rsidTr="00E664E4">
        <w:tc>
          <w:tcPr>
            <w:tcW w:w="1616" w:type="dxa"/>
            <w:vMerge w:val="restart"/>
            <w:shd w:val="clear" w:color="auto" w:fill="auto"/>
            <w:vAlign w:val="center"/>
          </w:tcPr>
          <w:p w:rsidR="00E664E4" w:rsidRPr="00BE2E54" w:rsidRDefault="00E664E4"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lastRenderedPageBreak/>
              <w:t>Содержание</w:t>
            </w:r>
          </w:p>
        </w:tc>
        <w:tc>
          <w:tcPr>
            <w:tcW w:w="425" w:type="dxa"/>
            <w:vMerge w:val="restart"/>
            <w:shd w:val="clear" w:color="auto" w:fill="auto"/>
            <w:textDirection w:val="btLr"/>
          </w:tcPr>
          <w:p w:rsidR="00E664E4" w:rsidRPr="00BE2E54" w:rsidRDefault="00E664E4" w:rsidP="004460B8">
            <w:pPr>
              <w:suppressAutoHyphens/>
              <w:spacing w:after="0" w:line="240" w:lineRule="auto"/>
              <w:ind w:left="-56" w:right="-58"/>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34"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сентябрь</w:t>
            </w:r>
          </w:p>
        </w:tc>
        <w:tc>
          <w:tcPr>
            <w:tcW w:w="1417" w:type="dxa"/>
            <w:gridSpan w:val="5"/>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октябрь</w:t>
            </w:r>
          </w:p>
        </w:tc>
        <w:tc>
          <w:tcPr>
            <w:tcW w:w="1134"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ноябрь</w:t>
            </w:r>
          </w:p>
        </w:tc>
        <w:tc>
          <w:tcPr>
            <w:tcW w:w="1134"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декабрь</w:t>
            </w:r>
          </w:p>
        </w:tc>
        <w:tc>
          <w:tcPr>
            <w:tcW w:w="1418" w:type="dxa"/>
            <w:gridSpan w:val="5"/>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январь</w:t>
            </w:r>
          </w:p>
        </w:tc>
        <w:tc>
          <w:tcPr>
            <w:tcW w:w="1275"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февраль</w:t>
            </w:r>
          </w:p>
        </w:tc>
        <w:tc>
          <w:tcPr>
            <w:tcW w:w="1418" w:type="dxa"/>
            <w:gridSpan w:val="5"/>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март</w:t>
            </w:r>
          </w:p>
        </w:tc>
        <w:tc>
          <w:tcPr>
            <w:tcW w:w="1134"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апрель</w:t>
            </w:r>
          </w:p>
        </w:tc>
        <w:tc>
          <w:tcPr>
            <w:tcW w:w="1417" w:type="dxa"/>
            <w:gridSpan w:val="5"/>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май</w:t>
            </w:r>
          </w:p>
        </w:tc>
        <w:tc>
          <w:tcPr>
            <w:tcW w:w="1134" w:type="dxa"/>
            <w:gridSpan w:val="4"/>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июн</w:t>
            </w:r>
            <w:r w:rsidRPr="00BE2E54">
              <w:rPr>
                <w:rFonts w:ascii="Times New Roman" w:eastAsia="Times New Roman" w:hAnsi="Times New Roman" w:cs="Times New Roman"/>
                <w:sz w:val="28"/>
                <w:szCs w:val="28"/>
                <w:lang w:eastAsia="ar-SA"/>
              </w:rPr>
              <w:t>ь</w:t>
            </w:r>
          </w:p>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569" w:type="dxa"/>
            <w:gridSpan w:val="2"/>
            <w:shd w:val="clear" w:color="auto" w:fill="auto"/>
          </w:tcPr>
          <w:p w:rsidR="00E664E4" w:rsidRPr="00BE2E54" w:rsidRDefault="00E664E4" w:rsidP="00E664E4">
            <w:pPr>
              <w:suppressAutoHyphens/>
              <w:spacing w:after="0" w:line="240" w:lineRule="auto"/>
              <w:ind w:left="-57" w:righ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июль</w:t>
            </w:r>
          </w:p>
        </w:tc>
      </w:tr>
      <w:tr w:rsidR="001F3E0C" w:rsidRPr="00BE2E54" w:rsidTr="00E664E4">
        <w:trPr>
          <w:trHeight w:val="493"/>
        </w:trPr>
        <w:tc>
          <w:tcPr>
            <w:tcW w:w="1616" w:type="dxa"/>
            <w:vMerge/>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p>
        </w:tc>
        <w:tc>
          <w:tcPr>
            <w:tcW w:w="425" w:type="dxa"/>
            <w:vMerge/>
            <w:shd w:val="clear" w:color="auto" w:fill="auto"/>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r>
      <w:tr w:rsidR="001F3E0C" w:rsidRPr="00BE2E54" w:rsidTr="00E664E4">
        <w:tc>
          <w:tcPr>
            <w:tcW w:w="1616" w:type="dxa"/>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425" w:type="dxa"/>
            <w:shd w:val="clear" w:color="auto" w:fill="auto"/>
            <w:vAlign w:val="center"/>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1F3E0C" w:rsidRPr="00BE2E54" w:rsidTr="00E664E4">
        <w:tc>
          <w:tcPr>
            <w:tcW w:w="1616" w:type="dxa"/>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ОФП и СФП </w:t>
            </w:r>
          </w:p>
        </w:tc>
        <w:tc>
          <w:tcPr>
            <w:tcW w:w="425" w:type="dxa"/>
            <w:shd w:val="clear" w:color="auto" w:fill="auto"/>
            <w:vAlign w:val="center"/>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129</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r>
      <w:tr w:rsidR="001F3E0C" w:rsidRPr="00BE2E54" w:rsidTr="00E664E4">
        <w:tc>
          <w:tcPr>
            <w:tcW w:w="1616" w:type="dxa"/>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425" w:type="dxa"/>
            <w:shd w:val="clear" w:color="auto" w:fill="auto"/>
            <w:vAlign w:val="center"/>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354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r>
      <w:tr w:rsidR="001F3E0C" w:rsidRPr="00BE2E54" w:rsidTr="00E664E4">
        <w:tc>
          <w:tcPr>
            <w:tcW w:w="1616" w:type="dxa"/>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Другие виды спорта и подвижные игры </w:t>
            </w:r>
          </w:p>
        </w:tc>
        <w:tc>
          <w:tcPr>
            <w:tcW w:w="425" w:type="dxa"/>
            <w:shd w:val="clear" w:color="auto" w:fill="auto"/>
            <w:vAlign w:val="center"/>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p>
        </w:tc>
      </w:tr>
      <w:tr w:rsidR="001F3E0C" w:rsidRPr="00BE2E54" w:rsidTr="00E664E4">
        <w:tc>
          <w:tcPr>
            <w:tcW w:w="1616" w:type="dxa"/>
            <w:shd w:val="clear" w:color="auto" w:fill="auto"/>
          </w:tcPr>
          <w:p w:rsidR="00610CDF" w:rsidRPr="00BE2E54" w:rsidRDefault="00610CDF" w:rsidP="00610CDF">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25" w:type="dxa"/>
            <w:shd w:val="clear" w:color="auto" w:fill="auto"/>
            <w:vAlign w:val="center"/>
          </w:tcPr>
          <w:p w:rsidR="00610CDF" w:rsidRPr="00BE2E54" w:rsidRDefault="00610CDF" w:rsidP="004460B8">
            <w:pPr>
              <w:suppressAutoHyphens/>
              <w:spacing w:after="0" w:line="240" w:lineRule="auto"/>
              <w:ind w:left="-56" w:right="-58"/>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97</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r>
      <w:tr w:rsidR="001F3E0C" w:rsidRPr="00BE2E54" w:rsidTr="00E664E4">
        <w:tc>
          <w:tcPr>
            <w:tcW w:w="1616" w:type="dxa"/>
            <w:shd w:val="clear" w:color="auto" w:fill="auto"/>
          </w:tcPr>
          <w:p w:rsidR="00610CDF" w:rsidRPr="00BE2E54" w:rsidRDefault="00610CDF" w:rsidP="00E664E4">
            <w:pPr>
              <w:suppressAutoHyphens/>
              <w:spacing w:after="0" w:line="240" w:lineRule="auto"/>
              <w:ind w:right="-1"/>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425" w:type="dxa"/>
            <w:shd w:val="clear" w:color="auto" w:fill="auto"/>
            <w:vAlign w:val="center"/>
          </w:tcPr>
          <w:p w:rsidR="00610CDF" w:rsidRPr="00BE2E54" w:rsidRDefault="00610CDF" w:rsidP="004460B8">
            <w:pPr>
              <w:suppressAutoHyphens/>
              <w:spacing w:after="0" w:line="240" w:lineRule="auto"/>
              <w:ind w:left="-56" w:right="-58"/>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644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6"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6"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42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3"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4"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c>
          <w:tcPr>
            <w:tcW w:w="285" w:type="dxa"/>
            <w:shd w:val="clear" w:color="auto" w:fill="auto"/>
            <w:vAlign w:val="center"/>
          </w:tcPr>
          <w:p w:rsidR="00610CDF" w:rsidRPr="00BE2E54" w:rsidRDefault="00610CDF" w:rsidP="00E664E4">
            <w:pPr>
              <w:suppressAutoHyphens/>
              <w:spacing w:after="0" w:line="240" w:lineRule="auto"/>
              <w:ind w:left="-57" w:right="-57"/>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w:t>
            </w:r>
          </w:p>
        </w:tc>
      </w:tr>
    </w:tbl>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532389" w:rsidRDefault="00532389"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7321CC" w:rsidRDefault="007321CC"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p w:rsidR="008F3B03"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тренировочной группы 4-го года</w:t>
      </w:r>
      <w:r w:rsidR="006C3308" w:rsidRPr="00BE2E54">
        <w:rPr>
          <w:rFonts w:ascii="Times New Roman" w:eastAsia="Times New Roman" w:hAnsi="Times New Roman" w:cs="Times New Roman"/>
          <w:sz w:val="28"/>
          <w:szCs w:val="28"/>
          <w:lang w:eastAsia="ar-SA"/>
        </w:rPr>
        <w:t xml:space="preserve"> обучения (16 часов в неделю). </w:t>
      </w:r>
    </w:p>
    <w:p w:rsidR="007321CC" w:rsidRPr="00BE2E54" w:rsidRDefault="007321CC"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pPr w:leftFromText="180" w:rightFromText="180" w:vertAnchor="text" w:horzAnchor="margin" w:tblpX="-510" w:tblpY="52"/>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08"/>
        <w:gridCol w:w="421"/>
        <w:gridCol w:w="281"/>
        <w:gridCol w:w="283"/>
        <w:gridCol w:w="283"/>
        <w:gridCol w:w="283"/>
        <w:gridCol w:w="283"/>
        <w:gridCol w:w="283"/>
        <w:gridCol w:w="283"/>
        <w:gridCol w:w="283"/>
        <w:gridCol w:w="283"/>
        <w:gridCol w:w="283"/>
        <w:gridCol w:w="283"/>
        <w:gridCol w:w="304"/>
        <w:gridCol w:w="262"/>
        <w:gridCol w:w="283"/>
        <w:gridCol w:w="283"/>
        <w:gridCol w:w="283"/>
        <w:gridCol w:w="284"/>
        <w:gridCol w:w="283"/>
        <w:gridCol w:w="283"/>
        <w:gridCol w:w="283"/>
        <w:gridCol w:w="283"/>
        <w:gridCol w:w="308"/>
        <w:gridCol w:w="258"/>
        <w:gridCol w:w="283"/>
        <w:gridCol w:w="283"/>
        <w:gridCol w:w="276"/>
        <w:gridCol w:w="7"/>
        <w:gridCol w:w="283"/>
        <w:gridCol w:w="283"/>
        <w:gridCol w:w="283"/>
        <w:gridCol w:w="283"/>
        <w:gridCol w:w="286"/>
        <w:gridCol w:w="283"/>
        <w:gridCol w:w="283"/>
        <w:gridCol w:w="283"/>
        <w:gridCol w:w="283"/>
        <w:gridCol w:w="283"/>
        <w:gridCol w:w="283"/>
        <w:gridCol w:w="283"/>
        <w:gridCol w:w="283"/>
        <w:gridCol w:w="287"/>
        <w:gridCol w:w="283"/>
        <w:gridCol w:w="283"/>
        <w:gridCol w:w="283"/>
        <w:gridCol w:w="287"/>
        <w:gridCol w:w="283"/>
        <w:gridCol w:w="286"/>
      </w:tblGrid>
      <w:tr w:rsidR="004460B8" w:rsidRPr="00BE2E54" w:rsidTr="004460B8">
        <w:tc>
          <w:tcPr>
            <w:tcW w:w="1608" w:type="dxa"/>
            <w:vMerge w:val="restart"/>
            <w:shd w:val="clear" w:color="auto" w:fill="auto"/>
            <w:vAlign w:val="center"/>
          </w:tcPr>
          <w:p w:rsidR="004460B8" w:rsidRPr="00BE2E54" w:rsidRDefault="004460B8"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lastRenderedPageBreak/>
              <w:t>Содержание</w:t>
            </w:r>
          </w:p>
        </w:tc>
        <w:tc>
          <w:tcPr>
            <w:tcW w:w="421" w:type="dxa"/>
            <w:vMerge w:val="restart"/>
            <w:shd w:val="clear" w:color="auto" w:fill="auto"/>
            <w:textDirection w:val="btLr"/>
          </w:tcPr>
          <w:p w:rsidR="004460B8" w:rsidRPr="00BE2E54" w:rsidRDefault="004460B8" w:rsidP="004460B8">
            <w:pPr>
              <w:suppressAutoHyphens/>
              <w:spacing w:after="0" w:line="240" w:lineRule="auto"/>
              <w:ind w:left="-48" w:right="-70"/>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30" w:type="dxa"/>
            <w:gridSpan w:val="4"/>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сентябрь</w:t>
            </w:r>
          </w:p>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p>
        </w:tc>
        <w:tc>
          <w:tcPr>
            <w:tcW w:w="1132" w:type="dxa"/>
            <w:gridSpan w:val="4"/>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октябрь</w:t>
            </w:r>
          </w:p>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p>
        </w:tc>
        <w:tc>
          <w:tcPr>
            <w:tcW w:w="1153" w:type="dxa"/>
            <w:gridSpan w:val="4"/>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ноябрь</w:t>
            </w:r>
          </w:p>
          <w:p w:rsidR="004460B8" w:rsidRPr="004460B8" w:rsidRDefault="004460B8" w:rsidP="004460B8">
            <w:pPr>
              <w:suppressAutoHyphens/>
              <w:spacing w:after="0" w:line="240" w:lineRule="auto"/>
              <w:ind w:left="-71" w:right="-74"/>
              <w:jc w:val="center"/>
              <w:rPr>
                <w:rFonts w:ascii="Times New Roman" w:hAnsi="Times New Roman" w:cs="Times New Roman"/>
                <w:sz w:val="24"/>
                <w:szCs w:val="24"/>
              </w:rPr>
            </w:pPr>
          </w:p>
        </w:tc>
        <w:tc>
          <w:tcPr>
            <w:tcW w:w="1395" w:type="dxa"/>
            <w:gridSpan w:val="5"/>
            <w:shd w:val="clear" w:color="auto" w:fill="auto"/>
          </w:tcPr>
          <w:p w:rsidR="004460B8" w:rsidRPr="004460B8" w:rsidRDefault="004460B8" w:rsidP="004460B8">
            <w:pPr>
              <w:spacing w:after="0" w:line="240" w:lineRule="auto"/>
              <w:ind w:left="-71" w:right="-74"/>
              <w:jc w:val="center"/>
              <w:rPr>
                <w:rFonts w:ascii="Times New Roman" w:hAnsi="Times New Roman" w:cs="Times New Roman"/>
                <w:sz w:val="24"/>
                <w:szCs w:val="24"/>
              </w:rPr>
            </w:pPr>
            <w:r w:rsidRPr="004460B8">
              <w:rPr>
                <w:rFonts w:ascii="Times New Roman" w:eastAsia="Times New Roman" w:hAnsi="Times New Roman" w:cs="Times New Roman"/>
                <w:sz w:val="24"/>
                <w:szCs w:val="24"/>
                <w:lang w:eastAsia="ar-SA"/>
              </w:rPr>
              <w:t>декабрь</w:t>
            </w:r>
          </w:p>
        </w:tc>
        <w:tc>
          <w:tcPr>
            <w:tcW w:w="1440" w:type="dxa"/>
            <w:gridSpan w:val="5"/>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январь</w:t>
            </w:r>
          </w:p>
          <w:p w:rsidR="004460B8" w:rsidRPr="004460B8" w:rsidRDefault="004460B8" w:rsidP="004460B8">
            <w:pPr>
              <w:spacing w:after="0" w:line="240" w:lineRule="auto"/>
              <w:ind w:left="-71" w:right="-74"/>
              <w:jc w:val="center"/>
              <w:rPr>
                <w:rFonts w:ascii="Times New Roman" w:hAnsi="Times New Roman" w:cs="Times New Roman"/>
                <w:sz w:val="24"/>
                <w:szCs w:val="24"/>
              </w:rPr>
            </w:pPr>
          </w:p>
        </w:tc>
        <w:tc>
          <w:tcPr>
            <w:tcW w:w="1100" w:type="dxa"/>
            <w:gridSpan w:val="4"/>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февраль</w:t>
            </w:r>
          </w:p>
          <w:p w:rsidR="004460B8" w:rsidRPr="004460B8" w:rsidRDefault="004460B8" w:rsidP="004460B8">
            <w:pPr>
              <w:spacing w:after="0" w:line="240" w:lineRule="auto"/>
              <w:ind w:left="-71" w:right="-74"/>
              <w:jc w:val="center"/>
              <w:rPr>
                <w:rFonts w:ascii="Times New Roman" w:hAnsi="Times New Roman" w:cs="Times New Roman"/>
                <w:sz w:val="24"/>
                <w:szCs w:val="24"/>
              </w:rPr>
            </w:pPr>
          </w:p>
        </w:tc>
        <w:tc>
          <w:tcPr>
            <w:tcW w:w="1425" w:type="dxa"/>
            <w:gridSpan w:val="6"/>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март</w:t>
            </w:r>
          </w:p>
          <w:p w:rsidR="004460B8" w:rsidRPr="004460B8" w:rsidRDefault="004460B8" w:rsidP="004460B8">
            <w:pPr>
              <w:spacing w:after="0" w:line="240" w:lineRule="auto"/>
              <w:ind w:left="-71" w:right="-74"/>
              <w:jc w:val="center"/>
              <w:rPr>
                <w:rFonts w:ascii="Times New Roman" w:hAnsi="Times New Roman" w:cs="Times New Roman"/>
                <w:sz w:val="24"/>
                <w:szCs w:val="24"/>
              </w:rPr>
            </w:pPr>
          </w:p>
        </w:tc>
        <w:tc>
          <w:tcPr>
            <w:tcW w:w="1415" w:type="dxa"/>
            <w:gridSpan w:val="5"/>
            <w:shd w:val="clear" w:color="auto" w:fill="auto"/>
          </w:tcPr>
          <w:p w:rsidR="004460B8" w:rsidRPr="004460B8" w:rsidRDefault="004460B8" w:rsidP="004460B8">
            <w:pPr>
              <w:spacing w:after="0" w:line="240" w:lineRule="auto"/>
              <w:ind w:left="-71" w:right="-74"/>
              <w:jc w:val="center"/>
              <w:rPr>
                <w:rFonts w:ascii="Times New Roman" w:hAnsi="Times New Roman" w:cs="Times New Roman"/>
                <w:sz w:val="24"/>
                <w:szCs w:val="24"/>
              </w:rPr>
            </w:pPr>
            <w:r w:rsidRPr="004460B8">
              <w:rPr>
                <w:rFonts w:ascii="Times New Roman" w:eastAsia="Times New Roman" w:hAnsi="Times New Roman" w:cs="Times New Roman"/>
                <w:sz w:val="24"/>
                <w:szCs w:val="24"/>
                <w:lang w:eastAsia="ar-SA"/>
              </w:rPr>
              <w:t>апрель</w:t>
            </w:r>
          </w:p>
        </w:tc>
        <w:tc>
          <w:tcPr>
            <w:tcW w:w="1136" w:type="dxa"/>
            <w:gridSpan w:val="4"/>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май</w:t>
            </w:r>
          </w:p>
          <w:p w:rsidR="004460B8" w:rsidRPr="004460B8" w:rsidRDefault="004460B8" w:rsidP="004460B8">
            <w:pPr>
              <w:spacing w:after="0" w:line="240" w:lineRule="auto"/>
              <w:ind w:left="-71" w:right="-74"/>
              <w:jc w:val="center"/>
              <w:rPr>
                <w:rFonts w:ascii="Times New Roman" w:hAnsi="Times New Roman" w:cs="Times New Roman"/>
                <w:sz w:val="24"/>
                <w:szCs w:val="24"/>
              </w:rPr>
            </w:pPr>
          </w:p>
        </w:tc>
        <w:tc>
          <w:tcPr>
            <w:tcW w:w="1136" w:type="dxa"/>
            <w:gridSpan w:val="4"/>
            <w:shd w:val="clear" w:color="auto" w:fill="auto"/>
          </w:tcPr>
          <w:p w:rsidR="004460B8" w:rsidRPr="004460B8" w:rsidRDefault="004460B8" w:rsidP="004460B8">
            <w:pPr>
              <w:spacing w:after="0" w:line="240" w:lineRule="auto"/>
              <w:ind w:left="-71" w:right="-74"/>
              <w:jc w:val="center"/>
              <w:rPr>
                <w:rFonts w:ascii="Times New Roman" w:hAnsi="Times New Roman" w:cs="Times New Roman"/>
                <w:sz w:val="24"/>
                <w:szCs w:val="24"/>
              </w:rPr>
            </w:pPr>
            <w:r w:rsidRPr="004460B8">
              <w:rPr>
                <w:rFonts w:ascii="Times New Roman" w:hAnsi="Times New Roman" w:cs="Times New Roman"/>
                <w:sz w:val="24"/>
                <w:szCs w:val="24"/>
              </w:rPr>
              <w:t>июнь</w:t>
            </w:r>
          </w:p>
        </w:tc>
        <w:tc>
          <w:tcPr>
            <w:tcW w:w="569" w:type="dxa"/>
            <w:gridSpan w:val="2"/>
            <w:shd w:val="clear" w:color="auto" w:fill="auto"/>
          </w:tcPr>
          <w:p w:rsidR="004460B8" w:rsidRPr="004460B8" w:rsidRDefault="004460B8" w:rsidP="004460B8">
            <w:pPr>
              <w:suppressAutoHyphens/>
              <w:spacing w:after="0" w:line="240" w:lineRule="auto"/>
              <w:ind w:left="-71" w:right="-74"/>
              <w:jc w:val="center"/>
              <w:rPr>
                <w:rFonts w:ascii="Times New Roman" w:eastAsia="Times New Roman" w:hAnsi="Times New Roman" w:cs="Times New Roman"/>
                <w:sz w:val="24"/>
                <w:szCs w:val="24"/>
                <w:lang w:eastAsia="ar-SA"/>
              </w:rPr>
            </w:pPr>
            <w:r w:rsidRPr="004460B8">
              <w:rPr>
                <w:rFonts w:ascii="Times New Roman" w:eastAsia="Times New Roman" w:hAnsi="Times New Roman" w:cs="Times New Roman"/>
                <w:sz w:val="24"/>
                <w:szCs w:val="24"/>
                <w:lang w:eastAsia="ar-SA"/>
              </w:rPr>
              <w:t>июль</w:t>
            </w:r>
          </w:p>
          <w:p w:rsidR="004460B8" w:rsidRPr="004460B8" w:rsidRDefault="004460B8" w:rsidP="004460B8">
            <w:pPr>
              <w:spacing w:after="0" w:line="240" w:lineRule="auto"/>
              <w:ind w:left="-71" w:right="-74"/>
              <w:jc w:val="center"/>
              <w:rPr>
                <w:rFonts w:ascii="Times New Roman" w:hAnsi="Times New Roman" w:cs="Times New Roman"/>
                <w:sz w:val="24"/>
                <w:szCs w:val="24"/>
              </w:rPr>
            </w:pPr>
          </w:p>
        </w:tc>
      </w:tr>
      <w:tr w:rsidR="006C3308" w:rsidRPr="00BE2E54" w:rsidTr="004460B8">
        <w:trPr>
          <w:trHeight w:val="361"/>
        </w:trPr>
        <w:tc>
          <w:tcPr>
            <w:tcW w:w="1608" w:type="dxa"/>
            <w:vMerge/>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p>
        </w:tc>
        <w:tc>
          <w:tcPr>
            <w:tcW w:w="421" w:type="dxa"/>
            <w:vMerge/>
            <w:shd w:val="clear" w:color="auto" w:fill="auto"/>
          </w:tcPr>
          <w:p w:rsidR="008F3B03" w:rsidRPr="00BE2E54" w:rsidRDefault="008F3B03" w:rsidP="004460B8">
            <w:pPr>
              <w:suppressAutoHyphens/>
              <w:spacing w:after="0" w:line="240" w:lineRule="auto"/>
              <w:ind w:left="-48" w:right="-70"/>
              <w:jc w:val="both"/>
              <w:rPr>
                <w:rFonts w:ascii="Times New Roman" w:eastAsia="Times New Roman" w:hAnsi="Times New Roman" w:cs="Times New Roman"/>
                <w:sz w:val="28"/>
                <w:szCs w:val="28"/>
                <w:lang w:eastAsia="ar-SA"/>
              </w:rPr>
            </w:pPr>
          </w:p>
        </w:tc>
        <w:tc>
          <w:tcPr>
            <w:tcW w:w="281"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5</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6</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7</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11</w:t>
            </w:r>
          </w:p>
        </w:tc>
        <w:tc>
          <w:tcPr>
            <w:tcW w:w="304"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12</w:t>
            </w:r>
          </w:p>
        </w:tc>
        <w:tc>
          <w:tcPr>
            <w:tcW w:w="262"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13</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14</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15</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16</w:t>
            </w:r>
          </w:p>
        </w:tc>
        <w:tc>
          <w:tcPr>
            <w:tcW w:w="284"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17</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18</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19</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20</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21</w:t>
            </w:r>
          </w:p>
        </w:tc>
        <w:tc>
          <w:tcPr>
            <w:tcW w:w="308"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22</w:t>
            </w:r>
          </w:p>
        </w:tc>
        <w:tc>
          <w:tcPr>
            <w:tcW w:w="258"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23</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24</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25</w:t>
            </w:r>
          </w:p>
        </w:tc>
        <w:tc>
          <w:tcPr>
            <w:tcW w:w="283" w:type="dxa"/>
            <w:gridSpan w:val="2"/>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26</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27</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28</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29</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30</w:t>
            </w:r>
          </w:p>
        </w:tc>
        <w:tc>
          <w:tcPr>
            <w:tcW w:w="286"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32</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33</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34</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35</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36</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37</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38</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39</w:t>
            </w:r>
          </w:p>
        </w:tc>
        <w:tc>
          <w:tcPr>
            <w:tcW w:w="287"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40</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42</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43</w:t>
            </w:r>
          </w:p>
        </w:tc>
        <w:tc>
          <w:tcPr>
            <w:tcW w:w="287"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44</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45</w:t>
            </w:r>
          </w:p>
        </w:tc>
        <w:tc>
          <w:tcPr>
            <w:tcW w:w="286" w:type="dxa"/>
            <w:shd w:val="clear" w:color="auto" w:fill="auto"/>
            <w:vAlign w:val="center"/>
          </w:tcPr>
          <w:p w:rsidR="008F3B03" w:rsidRPr="00BE2E54" w:rsidRDefault="008F3B03" w:rsidP="004460B8">
            <w:pPr>
              <w:suppressAutoHyphens/>
              <w:spacing w:after="0" w:line="240" w:lineRule="auto"/>
              <w:ind w:left="-38" w:right="-77"/>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46</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421" w:type="dxa"/>
            <w:shd w:val="clear" w:color="auto" w:fill="auto"/>
            <w:vAlign w:val="center"/>
          </w:tcPr>
          <w:p w:rsidR="008F3B03" w:rsidRPr="00BE2E54" w:rsidRDefault="007B4C75"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37</w:t>
            </w:r>
          </w:p>
        </w:tc>
        <w:tc>
          <w:tcPr>
            <w:tcW w:w="281"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04"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62"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30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5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8F3B03" w:rsidRPr="00BE2E54" w:rsidRDefault="00E94527" w:rsidP="004460B8">
            <w:pPr>
              <w:suppressAutoHyphens/>
              <w:spacing w:after="0" w:line="240" w:lineRule="auto"/>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ОФП и СФП </w:t>
            </w:r>
          </w:p>
        </w:tc>
        <w:tc>
          <w:tcPr>
            <w:tcW w:w="421" w:type="dxa"/>
            <w:shd w:val="clear" w:color="auto" w:fill="auto"/>
            <w:vAlign w:val="center"/>
          </w:tcPr>
          <w:p w:rsidR="008F3B03" w:rsidRPr="00BE2E54" w:rsidRDefault="007B4C75"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147</w:t>
            </w:r>
          </w:p>
        </w:tc>
        <w:tc>
          <w:tcPr>
            <w:tcW w:w="281"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04"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62"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4"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0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5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gridSpan w:val="2"/>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6"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4</w:t>
            </w: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6" w:type="dxa"/>
            <w:shd w:val="clear" w:color="auto" w:fill="auto"/>
            <w:vAlign w:val="center"/>
          </w:tcPr>
          <w:p w:rsidR="008F3B03" w:rsidRPr="00BE2E54" w:rsidRDefault="00E94527" w:rsidP="004460B8">
            <w:pPr>
              <w:suppressAutoHyphens/>
              <w:spacing w:after="0" w:line="240" w:lineRule="auto"/>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421" w:type="dxa"/>
            <w:shd w:val="clear" w:color="auto" w:fill="auto"/>
            <w:vAlign w:val="center"/>
          </w:tcPr>
          <w:p w:rsidR="008F3B03" w:rsidRPr="00BE2E54" w:rsidRDefault="008F3B03"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4</w:t>
            </w:r>
            <w:r w:rsidR="007B4C75" w:rsidRPr="00BE2E54">
              <w:rPr>
                <w:rFonts w:ascii="Times New Roman" w:eastAsia="Times New Roman" w:hAnsi="Times New Roman" w:cs="Times New Roman"/>
                <w:b/>
                <w:sz w:val="28"/>
                <w:szCs w:val="28"/>
                <w:lang w:eastAsia="ar-SA"/>
              </w:rPr>
              <w:t>05</w:t>
            </w:r>
          </w:p>
        </w:tc>
        <w:tc>
          <w:tcPr>
            <w:tcW w:w="281"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304"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62"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4"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30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58"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gridSpan w:val="2"/>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6"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7"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BE2E54" w:rsidRDefault="00E94527"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c>
          <w:tcPr>
            <w:tcW w:w="286" w:type="dxa"/>
            <w:shd w:val="clear" w:color="auto" w:fill="auto"/>
            <w:vAlign w:val="center"/>
          </w:tcPr>
          <w:p w:rsidR="008F3B03" w:rsidRPr="00BE2E54" w:rsidRDefault="00E94527" w:rsidP="004460B8">
            <w:pPr>
              <w:suppressAutoHyphens/>
              <w:spacing w:after="0" w:line="240" w:lineRule="auto"/>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8</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Другие виды спорта и подвижные игры </w:t>
            </w:r>
          </w:p>
        </w:tc>
        <w:tc>
          <w:tcPr>
            <w:tcW w:w="421" w:type="dxa"/>
            <w:shd w:val="clear" w:color="auto" w:fill="auto"/>
            <w:vAlign w:val="center"/>
          </w:tcPr>
          <w:p w:rsidR="008F3B03" w:rsidRPr="00BE2E54" w:rsidRDefault="007B4C75"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37</w:t>
            </w:r>
          </w:p>
        </w:tc>
        <w:tc>
          <w:tcPr>
            <w:tcW w:w="281"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304"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62"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4"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308"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58"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6"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BE2E54" w:rsidRDefault="008F3B03" w:rsidP="004460B8">
            <w:pPr>
              <w:suppressAutoHyphens/>
              <w:spacing w:after="0" w:line="240" w:lineRule="auto"/>
              <w:ind w:left="-71" w:right="-74"/>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16F60"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8F3B03" w:rsidRPr="00BE2E54" w:rsidRDefault="00516F60" w:rsidP="004460B8">
            <w:pPr>
              <w:suppressAutoHyphens/>
              <w:spacing w:after="0" w:line="240" w:lineRule="auto"/>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1</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21" w:type="dxa"/>
            <w:shd w:val="clear" w:color="auto" w:fill="auto"/>
            <w:vAlign w:val="center"/>
          </w:tcPr>
          <w:p w:rsidR="008F3B03" w:rsidRPr="00BE2E54" w:rsidRDefault="007B4C75"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110</w:t>
            </w:r>
          </w:p>
        </w:tc>
        <w:tc>
          <w:tcPr>
            <w:tcW w:w="281"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04"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62"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4"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308"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58"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7"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c>
          <w:tcPr>
            <w:tcW w:w="287"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BE2E54" w:rsidRDefault="005625E5" w:rsidP="004460B8">
            <w:pPr>
              <w:suppressAutoHyphens/>
              <w:spacing w:after="0" w:line="240" w:lineRule="auto"/>
              <w:ind w:left="-71" w:right="-74"/>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2</w:t>
            </w:r>
          </w:p>
        </w:tc>
        <w:tc>
          <w:tcPr>
            <w:tcW w:w="286" w:type="dxa"/>
            <w:shd w:val="clear" w:color="auto" w:fill="auto"/>
            <w:vAlign w:val="center"/>
          </w:tcPr>
          <w:p w:rsidR="008F3B03" w:rsidRPr="00BE2E54" w:rsidRDefault="005625E5" w:rsidP="004460B8">
            <w:pPr>
              <w:suppressAutoHyphens/>
              <w:spacing w:after="0" w:line="240" w:lineRule="auto"/>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3</w:t>
            </w:r>
          </w:p>
        </w:tc>
      </w:tr>
      <w:tr w:rsidR="006C3308" w:rsidRPr="00BE2E54" w:rsidTr="004460B8">
        <w:tc>
          <w:tcPr>
            <w:tcW w:w="1608" w:type="dxa"/>
            <w:shd w:val="clear" w:color="auto" w:fill="auto"/>
          </w:tcPr>
          <w:p w:rsidR="008F3B03" w:rsidRPr="00BE2E54" w:rsidRDefault="008F3B03" w:rsidP="004460B8">
            <w:pPr>
              <w:suppressAutoHyphens/>
              <w:spacing w:after="0" w:line="240" w:lineRule="auto"/>
              <w:ind w:right="-1" w:firstLine="567"/>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421" w:type="dxa"/>
            <w:shd w:val="clear" w:color="auto" w:fill="auto"/>
          </w:tcPr>
          <w:p w:rsidR="008F3B03" w:rsidRPr="00BE2E54" w:rsidRDefault="008F3B03" w:rsidP="004460B8">
            <w:pPr>
              <w:suppressAutoHyphens/>
              <w:spacing w:after="0" w:line="240" w:lineRule="auto"/>
              <w:ind w:left="-48" w:right="-70"/>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736</w:t>
            </w:r>
          </w:p>
        </w:tc>
        <w:tc>
          <w:tcPr>
            <w:tcW w:w="281"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304"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62"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4"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308"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58"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gridSpan w:val="2"/>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6"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7"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7"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3" w:type="dxa"/>
            <w:shd w:val="clear" w:color="auto" w:fill="auto"/>
          </w:tcPr>
          <w:p w:rsidR="008F3B03" w:rsidRPr="004460B8" w:rsidRDefault="008F3B03" w:rsidP="004460B8">
            <w:pPr>
              <w:suppressAutoHyphens/>
              <w:spacing w:after="0" w:line="240" w:lineRule="auto"/>
              <w:ind w:left="-71" w:right="-74"/>
              <w:jc w:val="center"/>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c>
          <w:tcPr>
            <w:tcW w:w="286" w:type="dxa"/>
            <w:shd w:val="clear" w:color="auto" w:fill="auto"/>
          </w:tcPr>
          <w:p w:rsidR="008F3B03" w:rsidRPr="004460B8" w:rsidRDefault="008F3B03" w:rsidP="004460B8">
            <w:pPr>
              <w:suppressAutoHyphens/>
              <w:spacing w:after="0" w:line="240" w:lineRule="auto"/>
              <w:ind w:left="-44" w:right="-72"/>
              <w:rPr>
                <w:rFonts w:ascii="Times New Roman" w:eastAsia="Times New Roman" w:hAnsi="Times New Roman" w:cs="Times New Roman"/>
                <w:b/>
                <w:sz w:val="24"/>
                <w:szCs w:val="24"/>
                <w:lang w:eastAsia="ar-SA"/>
              </w:rPr>
            </w:pPr>
            <w:r w:rsidRPr="004460B8">
              <w:rPr>
                <w:rFonts w:ascii="Times New Roman" w:eastAsia="Times New Roman" w:hAnsi="Times New Roman" w:cs="Times New Roman"/>
                <w:b/>
                <w:sz w:val="24"/>
                <w:szCs w:val="24"/>
                <w:lang w:eastAsia="ar-SA"/>
              </w:rPr>
              <w:t>16</w:t>
            </w:r>
          </w:p>
        </w:tc>
      </w:tr>
    </w:tbl>
    <w:p w:rsidR="008F3B03" w:rsidRPr="00BE2E54" w:rsidRDefault="008F3B03" w:rsidP="00532389">
      <w:pPr>
        <w:suppressAutoHyphens/>
        <w:spacing w:after="0" w:line="240" w:lineRule="auto"/>
        <w:ind w:right="-1"/>
        <w:jc w:val="both"/>
        <w:rPr>
          <w:rFonts w:ascii="Times New Roman" w:eastAsia="Times New Roman" w:hAnsi="Times New Roman" w:cs="Times New Roman"/>
          <w:b/>
          <w:sz w:val="28"/>
          <w:szCs w:val="28"/>
          <w:lang w:eastAsia="ar-SA"/>
        </w:rPr>
      </w:pPr>
    </w:p>
    <w:p w:rsidR="004460B8" w:rsidRDefault="004460B8" w:rsidP="007D233E">
      <w:pPr>
        <w:suppressAutoHyphens/>
        <w:spacing w:after="0" w:line="240" w:lineRule="auto"/>
        <w:ind w:right="-1" w:firstLine="567"/>
        <w:jc w:val="both"/>
        <w:rPr>
          <w:rFonts w:ascii="Times New Roman" w:eastAsia="Times New Roman" w:hAnsi="Times New Roman" w:cs="Times New Roman"/>
          <w:sz w:val="28"/>
          <w:szCs w:val="28"/>
          <w:lang w:val="en-US" w:eastAsia="ar-SA"/>
        </w:rPr>
      </w:pPr>
    </w:p>
    <w:p w:rsidR="008F3B03" w:rsidRDefault="008F3B03" w:rsidP="007D233E">
      <w:pPr>
        <w:suppressAutoHyphens/>
        <w:spacing w:after="0" w:line="240" w:lineRule="auto"/>
        <w:ind w:right="-1" w:firstLine="567"/>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Годовой план тренировочных занятий тренировочной группы 5-го года обучения (18 часов в неделю).</w:t>
      </w:r>
    </w:p>
    <w:p w:rsidR="007321CC" w:rsidRPr="00BE2E54" w:rsidRDefault="007321CC" w:rsidP="007D233E">
      <w:pPr>
        <w:suppressAutoHyphens/>
        <w:spacing w:after="0" w:line="240" w:lineRule="auto"/>
        <w:ind w:right="-1" w:firstLine="567"/>
        <w:jc w:val="both"/>
        <w:rPr>
          <w:rFonts w:ascii="Times New Roman" w:eastAsia="Times New Roman" w:hAnsi="Times New Roman" w:cs="Times New Roman"/>
          <w:sz w:val="28"/>
          <w:szCs w:val="28"/>
          <w:lang w:eastAsia="ar-SA"/>
        </w:rPr>
      </w:pPr>
    </w:p>
    <w:tbl>
      <w:tblPr>
        <w:tblW w:w="1500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51"/>
        <w:gridCol w:w="419"/>
        <w:gridCol w:w="279"/>
        <w:gridCol w:w="282"/>
        <w:gridCol w:w="283"/>
        <w:gridCol w:w="283"/>
        <w:gridCol w:w="283"/>
        <w:gridCol w:w="283"/>
        <w:gridCol w:w="283"/>
        <w:gridCol w:w="283"/>
        <w:gridCol w:w="283"/>
        <w:gridCol w:w="283"/>
        <w:gridCol w:w="283"/>
        <w:gridCol w:w="283"/>
        <w:gridCol w:w="283"/>
        <w:gridCol w:w="283"/>
        <w:gridCol w:w="283"/>
        <w:gridCol w:w="283"/>
        <w:gridCol w:w="283"/>
        <w:gridCol w:w="276"/>
        <w:gridCol w:w="7"/>
        <w:gridCol w:w="283"/>
        <w:gridCol w:w="283"/>
        <w:gridCol w:w="283"/>
        <w:gridCol w:w="283"/>
        <w:gridCol w:w="285"/>
        <w:gridCol w:w="283"/>
        <w:gridCol w:w="283"/>
        <w:gridCol w:w="283"/>
        <w:gridCol w:w="285"/>
        <w:gridCol w:w="283"/>
        <w:gridCol w:w="283"/>
        <w:gridCol w:w="283"/>
        <w:gridCol w:w="283"/>
        <w:gridCol w:w="283"/>
        <w:gridCol w:w="283"/>
        <w:gridCol w:w="283"/>
        <w:gridCol w:w="283"/>
        <w:gridCol w:w="288"/>
        <w:gridCol w:w="283"/>
        <w:gridCol w:w="283"/>
        <w:gridCol w:w="283"/>
        <w:gridCol w:w="287"/>
        <w:gridCol w:w="283"/>
        <w:gridCol w:w="283"/>
        <w:gridCol w:w="283"/>
        <w:gridCol w:w="287"/>
        <w:gridCol w:w="283"/>
        <w:gridCol w:w="286"/>
      </w:tblGrid>
      <w:tr w:rsidR="007321CC" w:rsidRPr="00BE2E54" w:rsidTr="007321CC">
        <w:tc>
          <w:tcPr>
            <w:tcW w:w="1551" w:type="dxa"/>
            <w:vMerge w:val="restart"/>
            <w:shd w:val="clear" w:color="auto" w:fill="auto"/>
            <w:vAlign w:val="center"/>
          </w:tcPr>
          <w:p w:rsidR="007321CC" w:rsidRPr="00BE2E54" w:rsidRDefault="007321CC"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Содержание</w:t>
            </w:r>
          </w:p>
        </w:tc>
        <w:tc>
          <w:tcPr>
            <w:tcW w:w="419" w:type="dxa"/>
            <w:vMerge w:val="restart"/>
            <w:shd w:val="clear" w:color="auto" w:fill="auto"/>
            <w:textDirection w:val="btLr"/>
          </w:tcPr>
          <w:p w:rsidR="007321CC" w:rsidRPr="00BE2E54" w:rsidRDefault="007321CC" w:rsidP="007321CC">
            <w:pPr>
              <w:suppressAutoHyphens/>
              <w:spacing w:after="0" w:line="240" w:lineRule="auto"/>
              <w:ind w:left="-48" w:right="-72"/>
              <w:jc w:val="center"/>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Всего</w:t>
            </w:r>
          </w:p>
        </w:tc>
        <w:tc>
          <w:tcPr>
            <w:tcW w:w="1127" w:type="dxa"/>
            <w:gridSpan w:val="4"/>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сентябрь</w:t>
            </w:r>
          </w:p>
        </w:tc>
        <w:tc>
          <w:tcPr>
            <w:tcW w:w="1415" w:type="dxa"/>
            <w:gridSpan w:val="5"/>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октябрь</w:t>
            </w:r>
          </w:p>
        </w:tc>
        <w:tc>
          <w:tcPr>
            <w:tcW w:w="1132" w:type="dxa"/>
            <w:gridSpan w:val="4"/>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ноябрь</w:t>
            </w:r>
          </w:p>
        </w:tc>
        <w:tc>
          <w:tcPr>
            <w:tcW w:w="1408" w:type="dxa"/>
            <w:gridSpan w:val="5"/>
            <w:shd w:val="clear" w:color="auto" w:fill="auto"/>
          </w:tcPr>
          <w:p w:rsidR="007321CC" w:rsidRPr="007321CC" w:rsidRDefault="007321CC" w:rsidP="007321CC">
            <w:pPr>
              <w:spacing w:after="0" w:line="240" w:lineRule="auto"/>
              <w:rPr>
                <w:rFonts w:ascii="Times New Roman" w:hAnsi="Times New Roman" w:cs="Times New Roman"/>
                <w:sz w:val="24"/>
                <w:szCs w:val="24"/>
              </w:rPr>
            </w:pPr>
            <w:r w:rsidRPr="007321CC">
              <w:rPr>
                <w:rFonts w:ascii="Times New Roman" w:eastAsia="Times New Roman" w:hAnsi="Times New Roman" w:cs="Times New Roman"/>
                <w:sz w:val="24"/>
                <w:szCs w:val="24"/>
                <w:lang w:eastAsia="ar-SA"/>
              </w:rPr>
              <w:t>декабрь</w:t>
            </w:r>
          </w:p>
        </w:tc>
        <w:tc>
          <w:tcPr>
            <w:tcW w:w="1424" w:type="dxa"/>
            <w:gridSpan w:val="6"/>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январь</w:t>
            </w:r>
          </w:p>
        </w:tc>
        <w:tc>
          <w:tcPr>
            <w:tcW w:w="1134" w:type="dxa"/>
            <w:gridSpan w:val="4"/>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февраль</w:t>
            </w:r>
          </w:p>
        </w:tc>
        <w:tc>
          <w:tcPr>
            <w:tcW w:w="1415" w:type="dxa"/>
            <w:gridSpan w:val="5"/>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март</w:t>
            </w:r>
          </w:p>
        </w:tc>
        <w:tc>
          <w:tcPr>
            <w:tcW w:w="1137" w:type="dxa"/>
            <w:gridSpan w:val="4"/>
            <w:shd w:val="clear" w:color="auto" w:fill="auto"/>
          </w:tcPr>
          <w:p w:rsidR="007321CC" w:rsidRPr="007321CC" w:rsidRDefault="007321CC" w:rsidP="007321CC">
            <w:pPr>
              <w:suppressAutoHyphens/>
              <w:spacing w:after="0" w:line="240" w:lineRule="auto"/>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апрель</w:t>
            </w:r>
          </w:p>
        </w:tc>
        <w:tc>
          <w:tcPr>
            <w:tcW w:w="1136" w:type="dxa"/>
            <w:gridSpan w:val="4"/>
            <w:shd w:val="clear" w:color="auto" w:fill="auto"/>
          </w:tcPr>
          <w:p w:rsidR="007321CC" w:rsidRPr="007321CC" w:rsidRDefault="007321CC" w:rsidP="007321CC">
            <w:pPr>
              <w:spacing w:after="0" w:line="240" w:lineRule="auto"/>
              <w:rPr>
                <w:rFonts w:ascii="Times New Roman" w:hAnsi="Times New Roman" w:cs="Times New Roman"/>
                <w:sz w:val="24"/>
                <w:szCs w:val="24"/>
              </w:rPr>
            </w:pPr>
            <w:r w:rsidRPr="007321CC">
              <w:rPr>
                <w:rFonts w:ascii="Times New Roman" w:eastAsia="Times New Roman" w:hAnsi="Times New Roman" w:cs="Times New Roman"/>
                <w:sz w:val="24"/>
                <w:szCs w:val="24"/>
                <w:lang w:eastAsia="ar-SA"/>
              </w:rPr>
              <w:t>май</w:t>
            </w:r>
          </w:p>
        </w:tc>
        <w:tc>
          <w:tcPr>
            <w:tcW w:w="1136" w:type="dxa"/>
            <w:gridSpan w:val="4"/>
            <w:shd w:val="clear" w:color="auto" w:fill="auto"/>
          </w:tcPr>
          <w:p w:rsidR="007321CC" w:rsidRPr="007321CC" w:rsidRDefault="007321CC" w:rsidP="007321CC">
            <w:pPr>
              <w:spacing w:after="0" w:line="240" w:lineRule="auto"/>
              <w:rPr>
                <w:rFonts w:ascii="Times New Roman" w:hAnsi="Times New Roman" w:cs="Times New Roman"/>
                <w:sz w:val="24"/>
                <w:szCs w:val="24"/>
              </w:rPr>
            </w:pPr>
            <w:r w:rsidRPr="007321CC">
              <w:rPr>
                <w:rFonts w:ascii="Times New Roman" w:hAnsi="Times New Roman" w:cs="Times New Roman"/>
                <w:sz w:val="24"/>
                <w:szCs w:val="24"/>
              </w:rPr>
              <w:t>июнь</w:t>
            </w:r>
          </w:p>
        </w:tc>
        <w:tc>
          <w:tcPr>
            <w:tcW w:w="569" w:type="dxa"/>
            <w:gridSpan w:val="2"/>
            <w:shd w:val="clear" w:color="auto" w:fill="auto"/>
          </w:tcPr>
          <w:p w:rsidR="007321CC" w:rsidRPr="007321CC" w:rsidRDefault="007321CC" w:rsidP="007321CC">
            <w:pPr>
              <w:suppressAutoHyphens/>
              <w:spacing w:after="0" w:line="240" w:lineRule="auto"/>
              <w:ind w:left="-32" w:right="-80"/>
              <w:jc w:val="center"/>
              <w:rPr>
                <w:rFonts w:ascii="Times New Roman" w:eastAsia="Times New Roman" w:hAnsi="Times New Roman" w:cs="Times New Roman"/>
                <w:sz w:val="24"/>
                <w:szCs w:val="24"/>
                <w:lang w:eastAsia="ar-SA"/>
              </w:rPr>
            </w:pPr>
            <w:r w:rsidRPr="007321CC">
              <w:rPr>
                <w:rFonts w:ascii="Times New Roman" w:eastAsia="Times New Roman" w:hAnsi="Times New Roman" w:cs="Times New Roman"/>
                <w:sz w:val="24"/>
                <w:szCs w:val="24"/>
                <w:lang w:eastAsia="ar-SA"/>
              </w:rPr>
              <w:t>июль</w:t>
            </w:r>
          </w:p>
        </w:tc>
      </w:tr>
      <w:tr w:rsidR="002A6FEF" w:rsidRPr="00BE2E54" w:rsidTr="007321CC">
        <w:trPr>
          <w:trHeight w:val="458"/>
        </w:trPr>
        <w:tc>
          <w:tcPr>
            <w:tcW w:w="1551" w:type="dxa"/>
            <w:vMerge/>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p>
        </w:tc>
        <w:tc>
          <w:tcPr>
            <w:tcW w:w="419" w:type="dxa"/>
            <w:vMerge/>
            <w:shd w:val="clear" w:color="auto" w:fill="auto"/>
          </w:tcPr>
          <w:p w:rsidR="008F3B03" w:rsidRPr="00BE2E54" w:rsidRDefault="008F3B03" w:rsidP="007321CC">
            <w:pPr>
              <w:suppressAutoHyphens/>
              <w:spacing w:after="0" w:line="240" w:lineRule="auto"/>
              <w:ind w:left="-48" w:right="-72"/>
              <w:jc w:val="center"/>
              <w:rPr>
                <w:rFonts w:ascii="Times New Roman" w:eastAsia="Times New Roman" w:hAnsi="Times New Roman" w:cs="Times New Roman"/>
                <w:sz w:val="28"/>
                <w:szCs w:val="28"/>
                <w:lang w:eastAsia="ar-SA"/>
              </w:rPr>
            </w:pPr>
          </w:p>
        </w:tc>
        <w:tc>
          <w:tcPr>
            <w:tcW w:w="279"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2"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5</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6</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7</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8</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11</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12</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13</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14</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15</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16</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17</w:t>
            </w:r>
          </w:p>
        </w:tc>
        <w:tc>
          <w:tcPr>
            <w:tcW w:w="283" w:type="dxa"/>
            <w:gridSpan w:val="2"/>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18</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19</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20</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21</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22</w:t>
            </w:r>
          </w:p>
        </w:tc>
        <w:tc>
          <w:tcPr>
            <w:tcW w:w="285"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23</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24</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25</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26</w:t>
            </w:r>
          </w:p>
        </w:tc>
        <w:tc>
          <w:tcPr>
            <w:tcW w:w="285"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27</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28</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29</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30</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31</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32</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33</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34</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35</w:t>
            </w:r>
          </w:p>
        </w:tc>
        <w:tc>
          <w:tcPr>
            <w:tcW w:w="288"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36</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37</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38</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39</w:t>
            </w:r>
          </w:p>
        </w:tc>
        <w:tc>
          <w:tcPr>
            <w:tcW w:w="287"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40</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41</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42</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43</w:t>
            </w:r>
          </w:p>
        </w:tc>
        <w:tc>
          <w:tcPr>
            <w:tcW w:w="287"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44</w:t>
            </w:r>
          </w:p>
        </w:tc>
        <w:tc>
          <w:tcPr>
            <w:tcW w:w="283"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45</w:t>
            </w:r>
          </w:p>
        </w:tc>
        <w:tc>
          <w:tcPr>
            <w:tcW w:w="286" w:type="dxa"/>
            <w:shd w:val="clear" w:color="auto" w:fill="auto"/>
            <w:vAlign w:val="center"/>
          </w:tcPr>
          <w:p w:rsidR="008F3B03" w:rsidRPr="007321CC" w:rsidRDefault="008F3B03" w:rsidP="007321CC">
            <w:pPr>
              <w:suppressAutoHyphens/>
              <w:spacing w:after="0" w:line="240" w:lineRule="auto"/>
              <w:ind w:left="-57"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46</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Теория и методика ФК и С</w:t>
            </w:r>
          </w:p>
        </w:tc>
        <w:tc>
          <w:tcPr>
            <w:tcW w:w="419" w:type="dxa"/>
            <w:shd w:val="clear" w:color="auto" w:fill="auto"/>
            <w:vAlign w:val="center"/>
          </w:tcPr>
          <w:p w:rsidR="008F3B03" w:rsidRPr="00BE2E54" w:rsidRDefault="007B4C75"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41</w:t>
            </w:r>
          </w:p>
        </w:tc>
        <w:tc>
          <w:tcPr>
            <w:tcW w:w="279"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2"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8"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6"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ОФП и СФП </w:t>
            </w:r>
          </w:p>
        </w:tc>
        <w:tc>
          <w:tcPr>
            <w:tcW w:w="419" w:type="dxa"/>
            <w:shd w:val="clear" w:color="auto" w:fill="auto"/>
            <w:vAlign w:val="center"/>
          </w:tcPr>
          <w:p w:rsidR="008F3B03" w:rsidRPr="00BE2E54" w:rsidRDefault="007B4C75"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166</w:t>
            </w:r>
          </w:p>
        </w:tc>
        <w:tc>
          <w:tcPr>
            <w:tcW w:w="279"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2"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gridSpan w:val="2"/>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8"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6"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4</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Избранный вид спорта</w:t>
            </w:r>
          </w:p>
        </w:tc>
        <w:tc>
          <w:tcPr>
            <w:tcW w:w="419" w:type="dxa"/>
            <w:shd w:val="clear" w:color="auto" w:fill="auto"/>
            <w:vAlign w:val="center"/>
          </w:tcPr>
          <w:p w:rsidR="008F3B03" w:rsidRPr="00BE2E54" w:rsidRDefault="008F3B03"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4</w:t>
            </w:r>
            <w:r w:rsidR="007B4C75" w:rsidRPr="00BE2E54">
              <w:rPr>
                <w:rFonts w:ascii="Times New Roman" w:eastAsia="Times New Roman" w:hAnsi="Times New Roman" w:cs="Times New Roman"/>
                <w:b/>
                <w:sz w:val="28"/>
                <w:szCs w:val="28"/>
                <w:lang w:eastAsia="ar-SA"/>
              </w:rPr>
              <w:t>55</w:t>
            </w:r>
          </w:p>
        </w:tc>
        <w:tc>
          <w:tcPr>
            <w:tcW w:w="279"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c>
          <w:tcPr>
            <w:tcW w:w="282"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gridSpan w:val="2"/>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5"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8"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7"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c>
          <w:tcPr>
            <w:tcW w:w="283"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10</w:t>
            </w:r>
          </w:p>
        </w:tc>
        <w:tc>
          <w:tcPr>
            <w:tcW w:w="286" w:type="dxa"/>
            <w:shd w:val="clear" w:color="auto" w:fill="auto"/>
            <w:vAlign w:val="center"/>
          </w:tcPr>
          <w:p w:rsidR="008F3B03" w:rsidRPr="007321CC" w:rsidRDefault="00096A8E"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9</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Другие виды спорта и подвижные игры </w:t>
            </w:r>
          </w:p>
        </w:tc>
        <w:tc>
          <w:tcPr>
            <w:tcW w:w="419" w:type="dxa"/>
            <w:shd w:val="clear" w:color="auto" w:fill="auto"/>
            <w:vAlign w:val="center"/>
          </w:tcPr>
          <w:p w:rsidR="008F3B03" w:rsidRPr="00BE2E54" w:rsidRDefault="007B4C75"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41</w:t>
            </w:r>
          </w:p>
        </w:tc>
        <w:tc>
          <w:tcPr>
            <w:tcW w:w="279"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2"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gridSpan w:val="2"/>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5"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5"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8"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sz w:val="28"/>
                <w:szCs w:val="28"/>
                <w:lang w:eastAsia="ar-SA"/>
              </w:rPr>
            </w:pP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7"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c>
          <w:tcPr>
            <w:tcW w:w="286"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1</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sz w:val="28"/>
                <w:szCs w:val="28"/>
                <w:lang w:eastAsia="ar-SA"/>
              </w:rPr>
            </w:pPr>
            <w:r w:rsidRPr="00BE2E54">
              <w:rPr>
                <w:rFonts w:ascii="Times New Roman" w:eastAsia="Times New Roman" w:hAnsi="Times New Roman" w:cs="Times New Roman"/>
                <w:sz w:val="28"/>
                <w:szCs w:val="28"/>
                <w:lang w:eastAsia="ar-SA"/>
              </w:rPr>
              <w:t xml:space="preserve">Технико-тактическая и психологическая подготовка  </w:t>
            </w:r>
          </w:p>
        </w:tc>
        <w:tc>
          <w:tcPr>
            <w:tcW w:w="419" w:type="dxa"/>
            <w:shd w:val="clear" w:color="auto" w:fill="auto"/>
            <w:vAlign w:val="center"/>
          </w:tcPr>
          <w:p w:rsidR="008F3B03" w:rsidRPr="00BE2E54" w:rsidRDefault="007B4C75"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125</w:t>
            </w:r>
          </w:p>
        </w:tc>
        <w:tc>
          <w:tcPr>
            <w:tcW w:w="279"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2"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gridSpan w:val="2"/>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5"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5"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8"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7"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2</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7"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3"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c>
          <w:tcPr>
            <w:tcW w:w="286" w:type="dxa"/>
            <w:shd w:val="clear" w:color="auto" w:fill="auto"/>
            <w:vAlign w:val="center"/>
          </w:tcPr>
          <w:p w:rsidR="008F3B03" w:rsidRPr="007321CC" w:rsidRDefault="00C52A33" w:rsidP="007321CC">
            <w:pPr>
              <w:suppressAutoHyphens/>
              <w:spacing w:after="0" w:line="240" w:lineRule="auto"/>
              <w:ind w:left="-69" w:right="-57"/>
              <w:jc w:val="center"/>
              <w:rPr>
                <w:rFonts w:ascii="Times New Roman" w:eastAsia="Times New Roman" w:hAnsi="Times New Roman" w:cs="Times New Roman"/>
                <w:sz w:val="28"/>
                <w:szCs w:val="28"/>
                <w:lang w:eastAsia="ar-SA"/>
              </w:rPr>
            </w:pPr>
            <w:r w:rsidRPr="007321CC">
              <w:rPr>
                <w:rFonts w:ascii="Times New Roman" w:eastAsia="Times New Roman" w:hAnsi="Times New Roman" w:cs="Times New Roman"/>
                <w:sz w:val="28"/>
                <w:szCs w:val="28"/>
                <w:lang w:eastAsia="ar-SA"/>
              </w:rPr>
              <w:t>3</w:t>
            </w:r>
          </w:p>
        </w:tc>
      </w:tr>
      <w:tr w:rsidR="002A6FEF" w:rsidRPr="00BE2E54" w:rsidTr="007321CC">
        <w:tc>
          <w:tcPr>
            <w:tcW w:w="1551" w:type="dxa"/>
            <w:shd w:val="clear" w:color="auto" w:fill="auto"/>
          </w:tcPr>
          <w:p w:rsidR="008F3B03" w:rsidRPr="00BE2E54" w:rsidRDefault="008F3B03" w:rsidP="004F68F5">
            <w:pPr>
              <w:suppressAutoHyphens/>
              <w:spacing w:after="0" w:line="240" w:lineRule="auto"/>
              <w:ind w:right="-1"/>
              <w:jc w:val="both"/>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Всего часов</w:t>
            </w:r>
          </w:p>
        </w:tc>
        <w:tc>
          <w:tcPr>
            <w:tcW w:w="419" w:type="dxa"/>
            <w:shd w:val="clear" w:color="auto" w:fill="auto"/>
          </w:tcPr>
          <w:p w:rsidR="008F3B03" w:rsidRPr="00BE2E54" w:rsidRDefault="008F3B03" w:rsidP="007321CC">
            <w:pPr>
              <w:suppressAutoHyphens/>
              <w:spacing w:after="0" w:line="240" w:lineRule="auto"/>
              <w:ind w:left="-48" w:right="-72"/>
              <w:jc w:val="center"/>
              <w:rPr>
                <w:rFonts w:ascii="Times New Roman" w:eastAsia="Times New Roman" w:hAnsi="Times New Roman" w:cs="Times New Roman"/>
                <w:b/>
                <w:sz w:val="28"/>
                <w:szCs w:val="28"/>
                <w:lang w:eastAsia="ar-SA"/>
              </w:rPr>
            </w:pPr>
            <w:r w:rsidRPr="00BE2E54">
              <w:rPr>
                <w:rFonts w:ascii="Times New Roman" w:eastAsia="Times New Roman" w:hAnsi="Times New Roman" w:cs="Times New Roman"/>
                <w:b/>
                <w:sz w:val="28"/>
                <w:szCs w:val="28"/>
                <w:lang w:eastAsia="ar-SA"/>
              </w:rPr>
              <w:t>828</w:t>
            </w:r>
          </w:p>
        </w:tc>
        <w:tc>
          <w:tcPr>
            <w:tcW w:w="279"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2"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gridSpan w:val="2"/>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5"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5"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8"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7"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7"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3"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c>
          <w:tcPr>
            <w:tcW w:w="286" w:type="dxa"/>
            <w:shd w:val="clear" w:color="auto" w:fill="auto"/>
          </w:tcPr>
          <w:p w:rsidR="008F3B03" w:rsidRPr="007321CC" w:rsidRDefault="008F3B03" w:rsidP="007321CC">
            <w:pPr>
              <w:suppressAutoHyphens/>
              <w:spacing w:after="0" w:line="240" w:lineRule="auto"/>
              <w:ind w:left="-69" w:right="-57"/>
              <w:jc w:val="center"/>
              <w:rPr>
                <w:rFonts w:ascii="Times New Roman" w:eastAsia="Times New Roman" w:hAnsi="Times New Roman" w:cs="Times New Roman"/>
                <w:b/>
                <w:sz w:val="28"/>
                <w:szCs w:val="28"/>
                <w:lang w:eastAsia="ar-SA"/>
              </w:rPr>
            </w:pPr>
            <w:r w:rsidRPr="007321CC">
              <w:rPr>
                <w:rFonts w:ascii="Times New Roman" w:eastAsia="Times New Roman" w:hAnsi="Times New Roman" w:cs="Times New Roman"/>
                <w:b/>
                <w:sz w:val="28"/>
                <w:szCs w:val="28"/>
                <w:lang w:eastAsia="ar-SA"/>
              </w:rPr>
              <w:t>18</w:t>
            </w:r>
          </w:p>
        </w:tc>
      </w:tr>
    </w:tbl>
    <w:p w:rsidR="008F3B03" w:rsidRPr="00BE2E54" w:rsidRDefault="008F3B03" w:rsidP="007D233E">
      <w:pPr>
        <w:spacing w:after="0" w:line="240" w:lineRule="auto"/>
        <w:ind w:right="-1" w:firstLine="567"/>
        <w:jc w:val="both"/>
        <w:rPr>
          <w:rFonts w:ascii="Times New Roman" w:hAnsi="Times New Roman" w:cs="Times New Roman"/>
          <w:b/>
          <w:i/>
          <w:sz w:val="28"/>
          <w:szCs w:val="28"/>
        </w:rPr>
        <w:sectPr w:rsidR="008F3B03" w:rsidRPr="00BE2E54" w:rsidSect="00532389">
          <w:pgSz w:w="16838" w:h="11906" w:orient="landscape"/>
          <w:pgMar w:top="1418" w:right="1134" w:bottom="851" w:left="1418" w:header="709" w:footer="709" w:gutter="0"/>
          <w:cols w:space="708"/>
          <w:titlePg/>
          <w:docGrid w:linePitch="360"/>
        </w:sectPr>
      </w:pPr>
    </w:p>
    <w:p w:rsidR="00672C38" w:rsidRPr="00345A0C" w:rsidRDefault="00672C38" w:rsidP="004F68F5">
      <w:pPr>
        <w:spacing w:after="0" w:line="240" w:lineRule="auto"/>
        <w:ind w:right="-1" w:firstLine="567"/>
        <w:jc w:val="center"/>
        <w:rPr>
          <w:rFonts w:ascii="Times New Roman" w:hAnsi="Times New Roman" w:cs="Times New Roman"/>
          <w:b/>
          <w:sz w:val="28"/>
          <w:szCs w:val="28"/>
        </w:rPr>
      </w:pPr>
      <w:r w:rsidRPr="00345A0C">
        <w:rPr>
          <w:rFonts w:ascii="Times New Roman" w:hAnsi="Times New Roman" w:cs="Times New Roman"/>
          <w:b/>
          <w:sz w:val="28"/>
          <w:szCs w:val="28"/>
        </w:rPr>
        <w:lastRenderedPageBreak/>
        <w:t>III.  МЕТОДИЧЕСКАЯ ЧАСТЬ</w:t>
      </w:r>
    </w:p>
    <w:p w:rsidR="00672C38" w:rsidRPr="00BE2E54" w:rsidRDefault="00672C38" w:rsidP="007D233E">
      <w:pPr>
        <w:spacing w:after="0" w:line="240" w:lineRule="auto"/>
        <w:ind w:right="-1" w:firstLine="567"/>
        <w:jc w:val="both"/>
        <w:rPr>
          <w:rFonts w:ascii="Times New Roman" w:hAnsi="Times New Roman" w:cs="Times New Roman"/>
          <w:sz w:val="28"/>
          <w:szCs w:val="28"/>
        </w:rPr>
      </w:pPr>
    </w:p>
    <w:p w:rsidR="00672C38" w:rsidRPr="00BE2E54" w:rsidRDefault="00672C38" w:rsidP="004F68F5">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3.1. Содержание и методика работы по предметным областям, этапам (периодам) подготовки в рамках Программы.</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Процесс подготовки обучающихся по избранному виду спорта в рамках Программы строится в соответствии с задачами, стоящими перед каждой группой. Изучаемый материал Программы распределяется по годам обучения в определенной последовательности в соответствии с физической и технической подготовленностью обучающихся. Учебный и тренировочный процесс в Учреждении планируется на основе учебных материалов. Планирование тренировочных занятий и распределение учебного материала в группах проводится на основании учебного плана и годового графика распределения учебных часов. Учебным планом предусматривается теоретические и практические занятия, сдача контрольных нормативов, прохождение судейской и инструкторской практики, участие в соревнованиях.</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Основными формами организации образовательного процесса в Учреждении, в рамках настоящей Программы являются: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групповые теоретические занятия в виде бесед тренеров-преподавателей,  врачей,  лекций  специалистов  в  соответствии  с содержанием предметных областей, учебных предметов и тем в </w:t>
      </w:r>
      <w:r w:rsidR="009C46F4" w:rsidRPr="00BE2E54">
        <w:rPr>
          <w:rFonts w:ascii="Times New Roman" w:hAnsi="Times New Roman" w:cs="Times New Roman"/>
          <w:sz w:val="28"/>
          <w:szCs w:val="28"/>
        </w:rPr>
        <w:t xml:space="preserve">рамках </w:t>
      </w:r>
      <w:r w:rsidRPr="00BE2E54">
        <w:rPr>
          <w:rFonts w:ascii="Times New Roman" w:hAnsi="Times New Roman" w:cs="Times New Roman"/>
          <w:sz w:val="28"/>
          <w:szCs w:val="28"/>
        </w:rPr>
        <w:t>Программы;</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практические занятия в соотве</w:t>
      </w:r>
      <w:r w:rsidR="009C46F4" w:rsidRPr="00BE2E54">
        <w:rPr>
          <w:rFonts w:ascii="Times New Roman" w:hAnsi="Times New Roman" w:cs="Times New Roman"/>
          <w:sz w:val="28"/>
          <w:szCs w:val="28"/>
        </w:rPr>
        <w:t xml:space="preserve">тствии с требованиями программы </w:t>
      </w:r>
      <w:r w:rsidRPr="00BE2E54">
        <w:rPr>
          <w:rFonts w:ascii="Times New Roman" w:hAnsi="Times New Roman" w:cs="Times New Roman"/>
          <w:sz w:val="28"/>
          <w:szCs w:val="28"/>
        </w:rPr>
        <w:t>для каждой группы, по расписани</w:t>
      </w:r>
      <w:r w:rsidR="009C46F4" w:rsidRPr="00BE2E54">
        <w:rPr>
          <w:rFonts w:ascii="Times New Roman" w:hAnsi="Times New Roman" w:cs="Times New Roman"/>
          <w:sz w:val="28"/>
          <w:szCs w:val="28"/>
        </w:rPr>
        <w:t xml:space="preserve">ю, утвержденному администрацией </w:t>
      </w:r>
      <w:r w:rsidRPr="00BE2E54">
        <w:rPr>
          <w:rFonts w:ascii="Times New Roman" w:hAnsi="Times New Roman" w:cs="Times New Roman"/>
          <w:sz w:val="28"/>
          <w:szCs w:val="28"/>
        </w:rPr>
        <w:t>Учреждения;</w:t>
      </w:r>
    </w:p>
    <w:p w:rsidR="009C46F4"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участие обучающи</w:t>
      </w:r>
      <w:r w:rsidR="009C46F4" w:rsidRPr="00BE2E54">
        <w:rPr>
          <w:rFonts w:ascii="Times New Roman" w:hAnsi="Times New Roman" w:cs="Times New Roman"/>
          <w:sz w:val="28"/>
          <w:szCs w:val="28"/>
        </w:rPr>
        <w:t>хся в спортивных соревнованиях;</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тренировочные занятия, проводимые на лагерных и </w:t>
      </w:r>
      <w:r w:rsidR="009C46F4" w:rsidRPr="00BE2E54">
        <w:rPr>
          <w:rFonts w:ascii="Times New Roman" w:hAnsi="Times New Roman" w:cs="Times New Roman"/>
          <w:sz w:val="28"/>
          <w:szCs w:val="28"/>
        </w:rPr>
        <w:t xml:space="preserve">тренировочных </w:t>
      </w:r>
      <w:r w:rsidRPr="00BE2E54">
        <w:rPr>
          <w:rFonts w:ascii="Times New Roman" w:hAnsi="Times New Roman" w:cs="Times New Roman"/>
          <w:sz w:val="28"/>
          <w:szCs w:val="28"/>
        </w:rPr>
        <w:t>сборах;</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просмотр  и  методически</w:t>
      </w:r>
      <w:r w:rsidR="009C46F4" w:rsidRPr="00BE2E54">
        <w:rPr>
          <w:rFonts w:ascii="Times New Roman" w:hAnsi="Times New Roman" w:cs="Times New Roman"/>
          <w:sz w:val="28"/>
          <w:szCs w:val="28"/>
        </w:rPr>
        <w:t xml:space="preserve">й разбор  учебных  кинофильмов, </w:t>
      </w:r>
      <w:r w:rsidRPr="00BE2E54">
        <w:rPr>
          <w:rFonts w:ascii="Times New Roman" w:hAnsi="Times New Roman" w:cs="Times New Roman"/>
          <w:sz w:val="28"/>
          <w:szCs w:val="28"/>
        </w:rPr>
        <w:t>кино</w:t>
      </w:r>
      <w:r w:rsidR="009C46F4" w:rsidRPr="00BE2E54">
        <w:rPr>
          <w:rFonts w:ascii="Times New Roman" w:hAnsi="Times New Roman" w:cs="Times New Roman"/>
          <w:sz w:val="28"/>
          <w:szCs w:val="28"/>
        </w:rPr>
        <w:t xml:space="preserve">программ, </w:t>
      </w:r>
      <w:r w:rsidRPr="00BE2E54">
        <w:rPr>
          <w:rFonts w:ascii="Times New Roman" w:hAnsi="Times New Roman" w:cs="Times New Roman"/>
          <w:sz w:val="28"/>
          <w:szCs w:val="28"/>
        </w:rPr>
        <w:t>крупных спортивных соревнований и др.;</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судейская практика.</w:t>
      </w:r>
    </w:p>
    <w:p w:rsidR="009C46F4" w:rsidRPr="00BE2E54" w:rsidRDefault="00672C38" w:rsidP="004F68F5">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Теоретические занятия. На теоретических занятиях обучающиеся</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знакомятся с развитием физкультурного и сп</w:t>
      </w:r>
      <w:r w:rsidR="009C46F4" w:rsidRPr="00BE2E54">
        <w:rPr>
          <w:rFonts w:ascii="Times New Roman" w:hAnsi="Times New Roman" w:cs="Times New Roman"/>
          <w:sz w:val="28"/>
          <w:szCs w:val="28"/>
        </w:rPr>
        <w:t xml:space="preserve">ортивного движения, </w:t>
      </w:r>
      <w:r w:rsidRPr="00BE2E54">
        <w:rPr>
          <w:rFonts w:ascii="Times New Roman" w:hAnsi="Times New Roman" w:cs="Times New Roman"/>
          <w:sz w:val="28"/>
          <w:szCs w:val="28"/>
        </w:rPr>
        <w:t xml:space="preserve">избранного вида спорта, получают </w:t>
      </w:r>
      <w:r w:rsidR="009C46F4" w:rsidRPr="00BE2E54">
        <w:rPr>
          <w:rFonts w:ascii="Times New Roman" w:hAnsi="Times New Roman" w:cs="Times New Roman"/>
          <w:sz w:val="28"/>
          <w:szCs w:val="28"/>
        </w:rPr>
        <w:t xml:space="preserve">знания по анатомии, физиологии, </w:t>
      </w:r>
      <w:r w:rsidRPr="00BE2E54">
        <w:rPr>
          <w:rFonts w:ascii="Times New Roman" w:hAnsi="Times New Roman" w:cs="Times New Roman"/>
          <w:sz w:val="28"/>
          <w:szCs w:val="28"/>
        </w:rPr>
        <w:t>врачебному контролю, гигиене, те</w:t>
      </w:r>
      <w:r w:rsidR="009C46F4" w:rsidRPr="00BE2E54">
        <w:rPr>
          <w:rFonts w:ascii="Times New Roman" w:hAnsi="Times New Roman" w:cs="Times New Roman"/>
          <w:sz w:val="28"/>
          <w:szCs w:val="28"/>
        </w:rPr>
        <w:t xml:space="preserve">оретические сведения по технике </w:t>
      </w:r>
      <w:r w:rsidRPr="00BE2E54">
        <w:rPr>
          <w:rFonts w:ascii="Times New Roman" w:hAnsi="Times New Roman" w:cs="Times New Roman"/>
          <w:sz w:val="28"/>
          <w:szCs w:val="28"/>
        </w:rPr>
        <w:t>выполнения упражнений, методике суд</w:t>
      </w:r>
      <w:r w:rsidR="009C46F4" w:rsidRPr="00BE2E54">
        <w:rPr>
          <w:rFonts w:ascii="Times New Roman" w:hAnsi="Times New Roman" w:cs="Times New Roman"/>
          <w:sz w:val="28"/>
          <w:szCs w:val="28"/>
        </w:rPr>
        <w:t xml:space="preserve">ейства соревнований. Занятия по </w:t>
      </w:r>
      <w:r w:rsidRPr="00BE2E54">
        <w:rPr>
          <w:rFonts w:ascii="Times New Roman" w:hAnsi="Times New Roman" w:cs="Times New Roman"/>
          <w:sz w:val="28"/>
          <w:szCs w:val="28"/>
        </w:rPr>
        <w:t>теории проводятся в форме лекций или бес</w:t>
      </w:r>
      <w:r w:rsidR="009C46F4" w:rsidRPr="00BE2E54">
        <w:rPr>
          <w:rFonts w:ascii="Times New Roman" w:hAnsi="Times New Roman" w:cs="Times New Roman"/>
          <w:sz w:val="28"/>
          <w:szCs w:val="28"/>
        </w:rPr>
        <w:t xml:space="preserve">ед с демонстрацией наглядных </w:t>
      </w:r>
      <w:r w:rsidRPr="00BE2E54">
        <w:rPr>
          <w:rFonts w:ascii="Times New Roman" w:hAnsi="Times New Roman" w:cs="Times New Roman"/>
          <w:sz w:val="28"/>
          <w:szCs w:val="28"/>
        </w:rPr>
        <w:t>пособий. Некоторые вопросы теоретической подготовки разбираются и на</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практических занятиях, на которые отводя</w:t>
      </w:r>
      <w:r w:rsidR="009C46F4" w:rsidRPr="00BE2E54">
        <w:rPr>
          <w:rFonts w:ascii="Times New Roman" w:hAnsi="Times New Roman" w:cs="Times New Roman"/>
          <w:sz w:val="28"/>
          <w:szCs w:val="28"/>
        </w:rPr>
        <w:t xml:space="preserve">тся несколько минут для беседы. </w:t>
      </w:r>
      <w:r w:rsidRPr="00BE2E54">
        <w:rPr>
          <w:rFonts w:ascii="Times New Roman" w:hAnsi="Times New Roman" w:cs="Times New Roman"/>
          <w:sz w:val="28"/>
          <w:szCs w:val="28"/>
        </w:rPr>
        <w:t>Занятия по вопросам гигиены, меди</w:t>
      </w:r>
      <w:r w:rsidR="009C46F4" w:rsidRPr="00BE2E54">
        <w:rPr>
          <w:rFonts w:ascii="Times New Roman" w:hAnsi="Times New Roman" w:cs="Times New Roman"/>
          <w:sz w:val="28"/>
          <w:szCs w:val="28"/>
        </w:rPr>
        <w:t xml:space="preserve">цинского контроля, о строении и </w:t>
      </w:r>
      <w:r w:rsidRPr="00BE2E54">
        <w:rPr>
          <w:rFonts w:ascii="Times New Roman" w:hAnsi="Times New Roman" w:cs="Times New Roman"/>
          <w:sz w:val="28"/>
          <w:szCs w:val="28"/>
        </w:rPr>
        <w:t>функциях организма человека, пит</w:t>
      </w:r>
      <w:r w:rsidR="009C46F4" w:rsidRPr="00BE2E54">
        <w:rPr>
          <w:rFonts w:ascii="Times New Roman" w:hAnsi="Times New Roman" w:cs="Times New Roman"/>
          <w:sz w:val="28"/>
          <w:szCs w:val="28"/>
        </w:rPr>
        <w:t xml:space="preserve">ания, первой медицинской помощи </w:t>
      </w:r>
      <w:r w:rsidRPr="00BE2E54">
        <w:rPr>
          <w:rFonts w:ascii="Times New Roman" w:hAnsi="Times New Roman" w:cs="Times New Roman"/>
          <w:sz w:val="28"/>
          <w:szCs w:val="28"/>
        </w:rPr>
        <w:t>проводятся врачом. Занятия проводятся с учетом возраста и объема знаний</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обучающиеся.  На  этапе  спортивной  специализации  и  этапе</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совершенствования  спортивного  мастерства  –  вопросы  тео</w:t>
      </w:r>
      <w:r w:rsidR="009C46F4" w:rsidRPr="00BE2E54">
        <w:rPr>
          <w:rFonts w:ascii="Times New Roman" w:hAnsi="Times New Roman" w:cs="Times New Roman"/>
          <w:sz w:val="28"/>
          <w:szCs w:val="28"/>
        </w:rPr>
        <w:t xml:space="preserve">рии </w:t>
      </w:r>
      <w:r w:rsidRPr="00BE2E54">
        <w:rPr>
          <w:rFonts w:ascii="Times New Roman" w:hAnsi="Times New Roman" w:cs="Times New Roman"/>
          <w:sz w:val="28"/>
          <w:szCs w:val="28"/>
        </w:rPr>
        <w:t>раскрываются  более  подробно  и</w:t>
      </w:r>
      <w:r w:rsidR="009C46F4" w:rsidRPr="00BE2E54">
        <w:rPr>
          <w:rFonts w:ascii="Times New Roman" w:hAnsi="Times New Roman" w:cs="Times New Roman"/>
          <w:sz w:val="28"/>
          <w:szCs w:val="28"/>
        </w:rPr>
        <w:t xml:space="preserve">  углубленно  с  использованием </w:t>
      </w:r>
      <w:r w:rsidRPr="00BE2E54">
        <w:rPr>
          <w:rFonts w:ascii="Times New Roman" w:hAnsi="Times New Roman" w:cs="Times New Roman"/>
          <w:sz w:val="28"/>
          <w:szCs w:val="28"/>
        </w:rPr>
        <w:t>современных научных данных. Тео</w:t>
      </w:r>
      <w:r w:rsidR="009C46F4" w:rsidRPr="00BE2E54">
        <w:rPr>
          <w:rFonts w:ascii="Times New Roman" w:hAnsi="Times New Roman" w:cs="Times New Roman"/>
          <w:sz w:val="28"/>
          <w:szCs w:val="28"/>
        </w:rPr>
        <w:t xml:space="preserve">ретические занятия проводятся в </w:t>
      </w:r>
      <w:r w:rsidRPr="00BE2E54">
        <w:rPr>
          <w:rFonts w:ascii="Times New Roman" w:hAnsi="Times New Roman" w:cs="Times New Roman"/>
          <w:sz w:val="28"/>
          <w:szCs w:val="28"/>
        </w:rPr>
        <w:t>комплексе с практическими занятиями (на</w:t>
      </w:r>
      <w:r w:rsidR="009C46F4" w:rsidRPr="00BE2E54">
        <w:rPr>
          <w:rFonts w:ascii="Times New Roman" w:hAnsi="Times New Roman" w:cs="Times New Roman"/>
          <w:sz w:val="28"/>
          <w:szCs w:val="28"/>
        </w:rPr>
        <w:t xml:space="preserve">пример, в виде беседы, рассказа </w:t>
      </w:r>
      <w:r w:rsidRPr="00BE2E54">
        <w:rPr>
          <w:rFonts w:ascii="Times New Roman" w:hAnsi="Times New Roman" w:cs="Times New Roman"/>
          <w:sz w:val="28"/>
          <w:szCs w:val="28"/>
        </w:rPr>
        <w:t>в течение 10-12 минут в начале практического занятия).</w:t>
      </w:r>
      <w:r w:rsidR="009C46F4" w:rsidRPr="00BE2E54">
        <w:rPr>
          <w:rFonts w:ascii="Times New Roman" w:hAnsi="Times New Roman" w:cs="Times New Roman"/>
          <w:sz w:val="28"/>
          <w:szCs w:val="28"/>
        </w:rPr>
        <w:t xml:space="preserve"> При проведении </w:t>
      </w:r>
      <w:r w:rsidRPr="00BE2E54">
        <w:rPr>
          <w:rFonts w:ascii="Times New Roman" w:hAnsi="Times New Roman" w:cs="Times New Roman"/>
          <w:sz w:val="28"/>
          <w:szCs w:val="28"/>
        </w:rPr>
        <w:t>теоретических занятий отдельные</w:t>
      </w:r>
      <w:r w:rsidR="009C46F4" w:rsidRPr="00BE2E54">
        <w:rPr>
          <w:rFonts w:ascii="Times New Roman" w:hAnsi="Times New Roman" w:cs="Times New Roman"/>
          <w:sz w:val="28"/>
          <w:szCs w:val="28"/>
        </w:rPr>
        <w:t xml:space="preserve"> </w:t>
      </w:r>
      <w:r w:rsidR="009C46F4" w:rsidRPr="00BE2E54">
        <w:rPr>
          <w:rFonts w:ascii="Times New Roman" w:hAnsi="Times New Roman" w:cs="Times New Roman"/>
          <w:sz w:val="28"/>
          <w:szCs w:val="28"/>
        </w:rPr>
        <w:lastRenderedPageBreak/>
        <w:t xml:space="preserve">положения теории подкрепляются </w:t>
      </w:r>
      <w:r w:rsidRPr="00BE2E54">
        <w:rPr>
          <w:rFonts w:ascii="Times New Roman" w:hAnsi="Times New Roman" w:cs="Times New Roman"/>
          <w:sz w:val="28"/>
          <w:szCs w:val="28"/>
        </w:rPr>
        <w:t>примерами из практики, иллюстрируются схемами, таблицами, рисунками</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 xml:space="preserve">и </w:t>
      </w:r>
      <w:r w:rsidR="009C46F4" w:rsidRPr="00BE2E54">
        <w:rPr>
          <w:rFonts w:ascii="Times New Roman" w:hAnsi="Times New Roman" w:cs="Times New Roman"/>
          <w:sz w:val="28"/>
          <w:szCs w:val="28"/>
        </w:rPr>
        <w:t xml:space="preserve">другими наглядными материалами. </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Практические занятия. На</w:t>
      </w:r>
      <w:r w:rsidR="009C46F4" w:rsidRPr="00BE2E54">
        <w:rPr>
          <w:rFonts w:ascii="Times New Roman" w:hAnsi="Times New Roman" w:cs="Times New Roman"/>
          <w:sz w:val="28"/>
          <w:szCs w:val="28"/>
        </w:rPr>
        <w:t xml:space="preserve"> практических занятиях наряду с </w:t>
      </w:r>
      <w:r w:rsidRPr="00BE2E54">
        <w:rPr>
          <w:rFonts w:ascii="Times New Roman" w:hAnsi="Times New Roman" w:cs="Times New Roman"/>
          <w:sz w:val="28"/>
          <w:szCs w:val="28"/>
        </w:rPr>
        <w:t>разучиванием нового материала и закреплением пройденного, большое</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 xml:space="preserve">внимание уделяется повышению общей </w:t>
      </w:r>
      <w:r w:rsidR="009C46F4" w:rsidRPr="00BE2E54">
        <w:rPr>
          <w:rFonts w:ascii="Times New Roman" w:hAnsi="Times New Roman" w:cs="Times New Roman"/>
          <w:sz w:val="28"/>
          <w:szCs w:val="28"/>
        </w:rPr>
        <w:t xml:space="preserve">и специальной работоспособности </w:t>
      </w:r>
      <w:r w:rsidRPr="00BE2E54">
        <w:rPr>
          <w:rFonts w:ascii="Times New Roman" w:hAnsi="Times New Roman" w:cs="Times New Roman"/>
          <w:sz w:val="28"/>
          <w:szCs w:val="28"/>
        </w:rPr>
        <w:t>обучающихся.  Практические  заня</w:t>
      </w:r>
      <w:r w:rsidR="009C46F4" w:rsidRPr="00BE2E54">
        <w:rPr>
          <w:rFonts w:ascii="Times New Roman" w:hAnsi="Times New Roman" w:cs="Times New Roman"/>
          <w:sz w:val="28"/>
          <w:szCs w:val="28"/>
        </w:rPr>
        <w:t xml:space="preserve">тия  различаются  по  цели  (на </w:t>
      </w:r>
      <w:r w:rsidRPr="00BE2E54">
        <w:rPr>
          <w:rFonts w:ascii="Times New Roman" w:hAnsi="Times New Roman" w:cs="Times New Roman"/>
          <w:sz w:val="28"/>
          <w:szCs w:val="28"/>
        </w:rPr>
        <w:t>тренировочные, контрольные и сор</w:t>
      </w:r>
      <w:r w:rsidR="009C46F4" w:rsidRPr="00BE2E54">
        <w:rPr>
          <w:rFonts w:ascii="Times New Roman" w:hAnsi="Times New Roman" w:cs="Times New Roman"/>
          <w:sz w:val="28"/>
          <w:szCs w:val="28"/>
        </w:rPr>
        <w:t xml:space="preserve">евновательные); количественному </w:t>
      </w:r>
      <w:r w:rsidRPr="00BE2E54">
        <w:rPr>
          <w:rFonts w:ascii="Times New Roman" w:hAnsi="Times New Roman" w:cs="Times New Roman"/>
          <w:sz w:val="28"/>
          <w:szCs w:val="28"/>
        </w:rPr>
        <w:t>составу обучающихся (индивидуал</w:t>
      </w:r>
      <w:r w:rsidR="009C46F4" w:rsidRPr="00BE2E54">
        <w:rPr>
          <w:rFonts w:ascii="Times New Roman" w:hAnsi="Times New Roman" w:cs="Times New Roman"/>
          <w:sz w:val="28"/>
          <w:szCs w:val="28"/>
        </w:rPr>
        <w:t>ьные, групповые, индивидуально-</w:t>
      </w:r>
      <w:r w:rsidRPr="00BE2E54">
        <w:rPr>
          <w:rFonts w:ascii="Times New Roman" w:hAnsi="Times New Roman" w:cs="Times New Roman"/>
          <w:sz w:val="28"/>
          <w:szCs w:val="28"/>
        </w:rPr>
        <w:t xml:space="preserve">групповые); степени разнообразия </w:t>
      </w:r>
      <w:r w:rsidR="009C46F4" w:rsidRPr="00BE2E54">
        <w:rPr>
          <w:rFonts w:ascii="Times New Roman" w:hAnsi="Times New Roman" w:cs="Times New Roman"/>
          <w:sz w:val="28"/>
          <w:szCs w:val="28"/>
        </w:rPr>
        <w:t xml:space="preserve">решаемых задач (на однородные и </w:t>
      </w:r>
      <w:r w:rsidRPr="00BE2E54">
        <w:rPr>
          <w:rFonts w:ascii="Times New Roman" w:hAnsi="Times New Roman" w:cs="Times New Roman"/>
          <w:sz w:val="28"/>
          <w:szCs w:val="28"/>
        </w:rPr>
        <w:t>разнородные). В процессе трени</w:t>
      </w:r>
      <w:r w:rsidR="009C46F4" w:rsidRPr="00BE2E54">
        <w:rPr>
          <w:rFonts w:ascii="Times New Roman" w:hAnsi="Times New Roman" w:cs="Times New Roman"/>
          <w:sz w:val="28"/>
          <w:szCs w:val="28"/>
        </w:rPr>
        <w:t xml:space="preserve">ровочных занятий осуществляется </w:t>
      </w:r>
      <w:r w:rsidRPr="00BE2E54">
        <w:rPr>
          <w:rFonts w:ascii="Times New Roman" w:hAnsi="Times New Roman" w:cs="Times New Roman"/>
          <w:sz w:val="28"/>
          <w:szCs w:val="28"/>
        </w:rPr>
        <w:t xml:space="preserve">совершенствование  физической,  </w:t>
      </w:r>
      <w:r w:rsidR="009C46F4" w:rsidRPr="00BE2E54">
        <w:rPr>
          <w:rFonts w:ascii="Times New Roman" w:hAnsi="Times New Roman" w:cs="Times New Roman"/>
          <w:sz w:val="28"/>
          <w:szCs w:val="28"/>
        </w:rPr>
        <w:t xml:space="preserve">психологической  и  специальной </w:t>
      </w:r>
      <w:r w:rsidRPr="00BE2E54">
        <w:rPr>
          <w:rFonts w:ascii="Times New Roman" w:hAnsi="Times New Roman" w:cs="Times New Roman"/>
          <w:sz w:val="28"/>
          <w:szCs w:val="28"/>
        </w:rPr>
        <w:t xml:space="preserve">подготовленности обучающихся, а </w:t>
      </w:r>
      <w:r w:rsidR="009C46F4" w:rsidRPr="00BE2E54">
        <w:rPr>
          <w:rFonts w:ascii="Times New Roman" w:hAnsi="Times New Roman" w:cs="Times New Roman"/>
          <w:sz w:val="28"/>
          <w:szCs w:val="28"/>
        </w:rPr>
        <w:t xml:space="preserve">также создаются предпосылки для </w:t>
      </w:r>
      <w:r w:rsidRPr="00BE2E54">
        <w:rPr>
          <w:rFonts w:ascii="Times New Roman" w:hAnsi="Times New Roman" w:cs="Times New Roman"/>
          <w:sz w:val="28"/>
          <w:szCs w:val="28"/>
        </w:rPr>
        <w:t xml:space="preserve">повышения  эффективности  ранее </w:t>
      </w:r>
      <w:r w:rsidR="009C46F4" w:rsidRPr="00BE2E54">
        <w:rPr>
          <w:rFonts w:ascii="Times New Roman" w:hAnsi="Times New Roman" w:cs="Times New Roman"/>
          <w:sz w:val="28"/>
          <w:szCs w:val="28"/>
        </w:rPr>
        <w:t xml:space="preserve"> изученных  технико-тактических </w:t>
      </w:r>
      <w:r w:rsidRPr="00BE2E54">
        <w:rPr>
          <w:rFonts w:ascii="Times New Roman" w:hAnsi="Times New Roman" w:cs="Times New Roman"/>
          <w:sz w:val="28"/>
          <w:szCs w:val="28"/>
        </w:rPr>
        <w:t>действий. Так же обучающиеся приобре</w:t>
      </w:r>
      <w:r w:rsidR="009C46F4" w:rsidRPr="00BE2E54">
        <w:rPr>
          <w:rFonts w:ascii="Times New Roman" w:hAnsi="Times New Roman" w:cs="Times New Roman"/>
          <w:sz w:val="28"/>
          <w:szCs w:val="28"/>
        </w:rPr>
        <w:t xml:space="preserve">тают инструкторские и судейские </w:t>
      </w:r>
      <w:r w:rsidRPr="00BE2E54">
        <w:rPr>
          <w:rFonts w:ascii="Times New Roman" w:hAnsi="Times New Roman" w:cs="Times New Roman"/>
          <w:sz w:val="28"/>
          <w:szCs w:val="28"/>
        </w:rPr>
        <w:t>навыки, выполняют контрольные нормативы.</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Основной формой организации освоения практических навыков в</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рамках Программы является групповое тренировочное занятие, состоящее</w:t>
      </w:r>
      <w:r w:rsidR="00DE6C5F" w:rsidRPr="00BE2E54">
        <w:rPr>
          <w:rFonts w:ascii="Times New Roman" w:hAnsi="Times New Roman" w:cs="Times New Roman"/>
          <w:sz w:val="28"/>
          <w:szCs w:val="28"/>
        </w:rPr>
        <w:t xml:space="preserve"> </w:t>
      </w:r>
      <w:r w:rsidRPr="00BE2E54">
        <w:rPr>
          <w:rFonts w:ascii="Times New Roman" w:hAnsi="Times New Roman" w:cs="Times New Roman"/>
          <w:sz w:val="28"/>
          <w:szCs w:val="28"/>
        </w:rPr>
        <w:t>из трех частей: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-подготовительной,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основной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заключительной.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Для каждой части занятия определ</w:t>
      </w:r>
      <w:r w:rsidR="009C46F4" w:rsidRPr="00BE2E54">
        <w:rPr>
          <w:rFonts w:ascii="Times New Roman" w:hAnsi="Times New Roman" w:cs="Times New Roman"/>
          <w:sz w:val="28"/>
          <w:szCs w:val="28"/>
        </w:rPr>
        <w:t xml:space="preserve">яются свои задачи и средства их </w:t>
      </w:r>
      <w:r w:rsidRPr="00BE2E54">
        <w:rPr>
          <w:rFonts w:ascii="Times New Roman" w:hAnsi="Times New Roman" w:cs="Times New Roman"/>
          <w:sz w:val="28"/>
          <w:szCs w:val="28"/>
        </w:rPr>
        <w:t>решения.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Подготовительная часть (20% зан</w:t>
      </w:r>
      <w:r w:rsidR="009C46F4" w:rsidRPr="00BE2E54">
        <w:rPr>
          <w:rFonts w:ascii="Times New Roman" w:hAnsi="Times New Roman" w:cs="Times New Roman"/>
          <w:sz w:val="28"/>
          <w:szCs w:val="28"/>
        </w:rPr>
        <w:t xml:space="preserve">ятия) - организация обучающихся, </w:t>
      </w:r>
      <w:r w:rsidRPr="00BE2E54">
        <w:rPr>
          <w:rFonts w:ascii="Times New Roman" w:hAnsi="Times New Roman" w:cs="Times New Roman"/>
          <w:sz w:val="28"/>
          <w:szCs w:val="28"/>
        </w:rPr>
        <w:t>изложение задач и содержания зан</w:t>
      </w:r>
      <w:r w:rsidR="009C46F4" w:rsidRPr="00BE2E54">
        <w:rPr>
          <w:rFonts w:ascii="Times New Roman" w:hAnsi="Times New Roman" w:cs="Times New Roman"/>
          <w:sz w:val="28"/>
          <w:szCs w:val="28"/>
        </w:rPr>
        <w:t xml:space="preserve">ятия, разогревание и подготовка </w:t>
      </w:r>
      <w:r w:rsidRPr="00BE2E54">
        <w:rPr>
          <w:rFonts w:ascii="Times New Roman" w:hAnsi="Times New Roman" w:cs="Times New Roman"/>
          <w:sz w:val="28"/>
          <w:szCs w:val="28"/>
        </w:rPr>
        <w:t>организма  обучающихся  к  вып</w:t>
      </w:r>
      <w:r w:rsidR="009C46F4" w:rsidRPr="00BE2E54">
        <w:rPr>
          <w:rFonts w:ascii="Times New Roman" w:hAnsi="Times New Roman" w:cs="Times New Roman"/>
          <w:sz w:val="28"/>
          <w:szCs w:val="28"/>
        </w:rPr>
        <w:t xml:space="preserve">олнению  специальных  нагрузок, </w:t>
      </w:r>
      <w:r w:rsidRPr="00BE2E54">
        <w:rPr>
          <w:rFonts w:ascii="Times New Roman" w:hAnsi="Times New Roman" w:cs="Times New Roman"/>
          <w:sz w:val="28"/>
          <w:szCs w:val="28"/>
        </w:rPr>
        <w:t>формирование  осанки,  развитие  координации  движений  и  др.</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Применяемые средства: строевые и порядковые упражнения, разные виды</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ходьбы, бега, прыжков; общеразвиваю</w:t>
      </w:r>
      <w:r w:rsidR="009C46F4" w:rsidRPr="00BE2E54">
        <w:rPr>
          <w:rFonts w:ascii="Times New Roman" w:hAnsi="Times New Roman" w:cs="Times New Roman"/>
          <w:sz w:val="28"/>
          <w:szCs w:val="28"/>
        </w:rPr>
        <w:t xml:space="preserve">щие упражнения, направленные на </w:t>
      </w:r>
      <w:r w:rsidRPr="00BE2E54">
        <w:rPr>
          <w:rFonts w:ascii="Times New Roman" w:hAnsi="Times New Roman" w:cs="Times New Roman"/>
          <w:sz w:val="28"/>
          <w:szCs w:val="28"/>
        </w:rPr>
        <w:t>развитие  силы,  быстроты,  л</w:t>
      </w:r>
      <w:r w:rsidR="009C46F4" w:rsidRPr="00BE2E54">
        <w:rPr>
          <w:rFonts w:ascii="Times New Roman" w:hAnsi="Times New Roman" w:cs="Times New Roman"/>
          <w:sz w:val="28"/>
          <w:szCs w:val="28"/>
        </w:rPr>
        <w:t xml:space="preserve">овкости,  гибкости;  специально </w:t>
      </w:r>
      <w:r w:rsidRPr="00BE2E54">
        <w:rPr>
          <w:rFonts w:ascii="Times New Roman" w:hAnsi="Times New Roman" w:cs="Times New Roman"/>
          <w:sz w:val="28"/>
          <w:szCs w:val="28"/>
        </w:rPr>
        <w:t>подготовительные упражнения без предметов и с предметами; имитац</w:t>
      </w:r>
      <w:r w:rsidR="009C46F4" w:rsidRPr="00BE2E54">
        <w:rPr>
          <w:rFonts w:ascii="Times New Roman" w:hAnsi="Times New Roman" w:cs="Times New Roman"/>
          <w:sz w:val="28"/>
          <w:szCs w:val="28"/>
        </w:rPr>
        <w:t xml:space="preserve">ия </w:t>
      </w:r>
      <w:r w:rsidRPr="00BE2E54">
        <w:rPr>
          <w:rFonts w:ascii="Times New Roman" w:hAnsi="Times New Roman" w:cs="Times New Roman"/>
          <w:sz w:val="28"/>
          <w:szCs w:val="28"/>
        </w:rPr>
        <w:t>техники упражнений.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Основная часть (70% занятия) – изучение или совершенствование</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техники упражнений или отдельных</w:t>
      </w:r>
      <w:r w:rsidR="009C46F4" w:rsidRPr="00BE2E54">
        <w:rPr>
          <w:rFonts w:ascii="Times New Roman" w:hAnsi="Times New Roman" w:cs="Times New Roman"/>
          <w:sz w:val="28"/>
          <w:szCs w:val="28"/>
        </w:rPr>
        <w:t xml:space="preserve"> элементов; дальнейшее развитие </w:t>
      </w:r>
      <w:r w:rsidRPr="00BE2E54">
        <w:rPr>
          <w:rFonts w:ascii="Times New Roman" w:hAnsi="Times New Roman" w:cs="Times New Roman"/>
          <w:sz w:val="28"/>
          <w:szCs w:val="28"/>
        </w:rPr>
        <w:t xml:space="preserve">силовых, скоростно-силовых и других </w:t>
      </w:r>
      <w:r w:rsidR="009C46F4" w:rsidRPr="00BE2E54">
        <w:rPr>
          <w:rFonts w:ascii="Times New Roman" w:hAnsi="Times New Roman" w:cs="Times New Roman"/>
          <w:sz w:val="28"/>
          <w:szCs w:val="28"/>
        </w:rPr>
        <w:t xml:space="preserve">физических качеств обучающихся, </w:t>
      </w:r>
      <w:r w:rsidRPr="00BE2E54">
        <w:rPr>
          <w:rFonts w:ascii="Times New Roman" w:hAnsi="Times New Roman" w:cs="Times New Roman"/>
          <w:sz w:val="28"/>
          <w:szCs w:val="28"/>
        </w:rPr>
        <w:t>оттачивание приемов, как в партере, так и в стойке.</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Заключительная часть (10% занятия) – приведение организма</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обучающихся, в состояние относительного покоя, подведение итогов</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занятия. Применяемые средства: разли</w:t>
      </w:r>
      <w:r w:rsidR="009C46F4" w:rsidRPr="00BE2E54">
        <w:rPr>
          <w:rFonts w:ascii="Times New Roman" w:hAnsi="Times New Roman" w:cs="Times New Roman"/>
          <w:sz w:val="28"/>
          <w:szCs w:val="28"/>
        </w:rPr>
        <w:t xml:space="preserve">чная ходьба, прыжки, упражнения </w:t>
      </w:r>
      <w:r w:rsidRPr="00BE2E54">
        <w:rPr>
          <w:rFonts w:ascii="Times New Roman" w:hAnsi="Times New Roman" w:cs="Times New Roman"/>
          <w:sz w:val="28"/>
          <w:szCs w:val="28"/>
        </w:rPr>
        <w:t>для развития мышц брюшного пресса, висы, размахив</w:t>
      </w:r>
      <w:r w:rsidR="009C46F4" w:rsidRPr="00BE2E54">
        <w:rPr>
          <w:rFonts w:ascii="Times New Roman" w:hAnsi="Times New Roman" w:cs="Times New Roman"/>
          <w:sz w:val="28"/>
          <w:szCs w:val="28"/>
        </w:rPr>
        <w:t xml:space="preserve">ания и раскачивания, </w:t>
      </w:r>
      <w:r w:rsidRPr="00BE2E54">
        <w:rPr>
          <w:rFonts w:ascii="Times New Roman" w:hAnsi="Times New Roman" w:cs="Times New Roman"/>
          <w:sz w:val="28"/>
          <w:szCs w:val="28"/>
        </w:rPr>
        <w:t>упражнения на расслабление и для</w:t>
      </w:r>
      <w:r w:rsidR="009C46F4" w:rsidRPr="00BE2E54">
        <w:rPr>
          <w:rFonts w:ascii="Times New Roman" w:hAnsi="Times New Roman" w:cs="Times New Roman"/>
          <w:sz w:val="28"/>
          <w:szCs w:val="28"/>
        </w:rPr>
        <w:t xml:space="preserve"> успокоения дыхания. Подведение </w:t>
      </w:r>
      <w:r w:rsidRPr="00BE2E54">
        <w:rPr>
          <w:rFonts w:ascii="Times New Roman" w:hAnsi="Times New Roman" w:cs="Times New Roman"/>
          <w:sz w:val="28"/>
          <w:szCs w:val="28"/>
        </w:rPr>
        <w:t>итогов занятия, замечания и</w:t>
      </w:r>
      <w:r w:rsidR="009C46F4" w:rsidRPr="00BE2E54">
        <w:rPr>
          <w:rFonts w:ascii="Times New Roman" w:hAnsi="Times New Roman" w:cs="Times New Roman"/>
          <w:sz w:val="28"/>
          <w:szCs w:val="28"/>
        </w:rPr>
        <w:t xml:space="preserve"> задания тренера-преподавателя. </w:t>
      </w:r>
      <w:r w:rsidRPr="00BE2E54">
        <w:rPr>
          <w:rFonts w:ascii="Times New Roman" w:hAnsi="Times New Roman" w:cs="Times New Roman"/>
          <w:sz w:val="28"/>
          <w:szCs w:val="28"/>
        </w:rPr>
        <w:t>Помимо тренировочных за</w:t>
      </w:r>
      <w:r w:rsidR="009C46F4" w:rsidRPr="00BE2E54">
        <w:rPr>
          <w:rFonts w:ascii="Times New Roman" w:hAnsi="Times New Roman" w:cs="Times New Roman"/>
          <w:sz w:val="28"/>
          <w:szCs w:val="28"/>
        </w:rPr>
        <w:t xml:space="preserve">нятий по расписанию обучающиеся </w:t>
      </w:r>
      <w:r w:rsidRPr="00BE2E54">
        <w:rPr>
          <w:rFonts w:ascii="Times New Roman" w:hAnsi="Times New Roman" w:cs="Times New Roman"/>
          <w:sz w:val="28"/>
          <w:szCs w:val="28"/>
        </w:rPr>
        <w:t>должны ежедневно заниматься утренней зарядкой и самостоят</w:t>
      </w:r>
      <w:r w:rsidR="009C46F4" w:rsidRPr="00BE2E54">
        <w:rPr>
          <w:rFonts w:ascii="Times New Roman" w:hAnsi="Times New Roman" w:cs="Times New Roman"/>
          <w:sz w:val="28"/>
          <w:szCs w:val="28"/>
        </w:rPr>
        <w:t xml:space="preserve">ельно </w:t>
      </w:r>
      <w:r w:rsidRPr="00BE2E54">
        <w:rPr>
          <w:rFonts w:ascii="Times New Roman" w:hAnsi="Times New Roman" w:cs="Times New Roman"/>
          <w:sz w:val="28"/>
          <w:szCs w:val="28"/>
        </w:rPr>
        <w:t>выполнять  задания  тренера-препо</w:t>
      </w:r>
      <w:r w:rsidR="009C46F4" w:rsidRPr="00BE2E54">
        <w:rPr>
          <w:rFonts w:ascii="Times New Roman" w:hAnsi="Times New Roman" w:cs="Times New Roman"/>
          <w:sz w:val="28"/>
          <w:szCs w:val="28"/>
        </w:rPr>
        <w:t xml:space="preserve">давателя  по  совершенствованию </w:t>
      </w:r>
      <w:r w:rsidRPr="00BE2E54">
        <w:rPr>
          <w:rFonts w:ascii="Times New Roman" w:hAnsi="Times New Roman" w:cs="Times New Roman"/>
          <w:sz w:val="28"/>
          <w:szCs w:val="28"/>
        </w:rPr>
        <w:t xml:space="preserve">отдельных элементов техники и </w:t>
      </w:r>
      <w:r w:rsidR="009C46F4" w:rsidRPr="00BE2E54">
        <w:rPr>
          <w:rFonts w:ascii="Times New Roman" w:hAnsi="Times New Roman" w:cs="Times New Roman"/>
          <w:sz w:val="28"/>
          <w:szCs w:val="28"/>
        </w:rPr>
        <w:t xml:space="preserve">развитию необходимых физических </w:t>
      </w:r>
      <w:r w:rsidRPr="00BE2E54">
        <w:rPr>
          <w:rFonts w:ascii="Times New Roman" w:hAnsi="Times New Roman" w:cs="Times New Roman"/>
          <w:sz w:val="28"/>
          <w:szCs w:val="28"/>
        </w:rPr>
        <w:t>качеств.</w:t>
      </w:r>
    </w:p>
    <w:p w:rsidR="009C46F4" w:rsidRPr="00A9534E" w:rsidRDefault="00672C38" w:rsidP="006F0A40">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 проведении занятий и учас</w:t>
      </w:r>
      <w:r w:rsidR="009C46F4" w:rsidRPr="00BE2E54">
        <w:rPr>
          <w:rFonts w:ascii="Times New Roman" w:hAnsi="Times New Roman" w:cs="Times New Roman"/>
          <w:sz w:val="28"/>
          <w:szCs w:val="28"/>
        </w:rPr>
        <w:t xml:space="preserve">тии в соревнованиях обучающиеся </w:t>
      </w:r>
      <w:r w:rsidRPr="00BE2E54">
        <w:rPr>
          <w:rFonts w:ascii="Times New Roman" w:hAnsi="Times New Roman" w:cs="Times New Roman"/>
          <w:sz w:val="28"/>
          <w:szCs w:val="28"/>
        </w:rPr>
        <w:t>должны строго соблюдать установленные требования к врачебному</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 xml:space="preserve">контролю, </w:t>
      </w:r>
      <w:r w:rsidRPr="00BE2E54">
        <w:rPr>
          <w:rFonts w:ascii="Times New Roman" w:hAnsi="Times New Roman" w:cs="Times New Roman"/>
          <w:sz w:val="28"/>
          <w:szCs w:val="28"/>
        </w:rPr>
        <w:lastRenderedPageBreak/>
        <w:t>предупреждение травм, обес</w:t>
      </w:r>
      <w:r w:rsidR="009C46F4" w:rsidRPr="00BE2E54">
        <w:rPr>
          <w:rFonts w:ascii="Times New Roman" w:hAnsi="Times New Roman" w:cs="Times New Roman"/>
          <w:sz w:val="28"/>
          <w:szCs w:val="28"/>
        </w:rPr>
        <w:t xml:space="preserve">печение должного технического и </w:t>
      </w:r>
      <w:r w:rsidRPr="00BE2E54">
        <w:rPr>
          <w:rFonts w:ascii="Times New Roman" w:hAnsi="Times New Roman" w:cs="Times New Roman"/>
          <w:sz w:val="28"/>
          <w:szCs w:val="28"/>
        </w:rPr>
        <w:t>санитарно-гигиенического состоян</w:t>
      </w:r>
      <w:r w:rsidR="009C46F4" w:rsidRPr="00BE2E54">
        <w:rPr>
          <w:rFonts w:ascii="Times New Roman" w:hAnsi="Times New Roman" w:cs="Times New Roman"/>
          <w:sz w:val="28"/>
          <w:szCs w:val="28"/>
        </w:rPr>
        <w:t xml:space="preserve">ия мест занятий и соревнований, </w:t>
      </w:r>
      <w:r w:rsidRPr="00BE2E54">
        <w:rPr>
          <w:rFonts w:ascii="Times New Roman" w:hAnsi="Times New Roman" w:cs="Times New Roman"/>
          <w:sz w:val="28"/>
          <w:szCs w:val="28"/>
        </w:rPr>
        <w:t>спортивного оборудования и инвентаря.</w:t>
      </w:r>
    </w:p>
    <w:p w:rsidR="009C46F4" w:rsidRPr="00BE2E54" w:rsidRDefault="00672C38" w:rsidP="004F68F5">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 Требования техники без</w:t>
      </w:r>
      <w:r w:rsidR="009C46F4" w:rsidRPr="00BE2E54">
        <w:rPr>
          <w:rFonts w:ascii="Times New Roman" w:hAnsi="Times New Roman" w:cs="Times New Roman"/>
          <w:sz w:val="28"/>
          <w:szCs w:val="28"/>
        </w:rPr>
        <w:t xml:space="preserve">опасности в процессе реализации </w:t>
      </w:r>
      <w:r w:rsidRPr="00BE2E54">
        <w:rPr>
          <w:rFonts w:ascii="Times New Roman" w:hAnsi="Times New Roman" w:cs="Times New Roman"/>
          <w:sz w:val="28"/>
          <w:szCs w:val="28"/>
        </w:rPr>
        <w:t>Программы.</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3.2.1. Общие требования безопасности: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 качестве тренера-преподава</w:t>
      </w:r>
      <w:r w:rsidR="009C46F4" w:rsidRPr="00BE2E54">
        <w:rPr>
          <w:rFonts w:ascii="Times New Roman" w:hAnsi="Times New Roman" w:cs="Times New Roman"/>
          <w:sz w:val="28"/>
          <w:szCs w:val="28"/>
        </w:rPr>
        <w:t xml:space="preserve">теля для занятий с обучающимися </w:t>
      </w:r>
      <w:r w:rsidRPr="00BE2E54">
        <w:rPr>
          <w:rFonts w:ascii="Times New Roman" w:hAnsi="Times New Roman" w:cs="Times New Roman"/>
          <w:sz w:val="28"/>
          <w:szCs w:val="28"/>
        </w:rPr>
        <w:t>могут быть допущены лица, име</w:t>
      </w:r>
      <w:r w:rsidR="009C46F4" w:rsidRPr="00BE2E54">
        <w:rPr>
          <w:rFonts w:ascii="Times New Roman" w:hAnsi="Times New Roman" w:cs="Times New Roman"/>
          <w:sz w:val="28"/>
          <w:szCs w:val="28"/>
        </w:rPr>
        <w:t xml:space="preserve">ющие специальное педагогическое </w:t>
      </w:r>
      <w:r w:rsidRPr="00BE2E54">
        <w:rPr>
          <w:rFonts w:ascii="Times New Roman" w:hAnsi="Times New Roman" w:cs="Times New Roman"/>
          <w:sz w:val="28"/>
          <w:szCs w:val="28"/>
        </w:rPr>
        <w:t>образование, подтвержденное документом установленно</w:t>
      </w:r>
      <w:r w:rsidR="009C46F4" w:rsidRPr="00BE2E54">
        <w:rPr>
          <w:rFonts w:ascii="Times New Roman" w:hAnsi="Times New Roman" w:cs="Times New Roman"/>
          <w:sz w:val="28"/>
          <w:szCs w:val="28"/>
        </w:rPr>
        <w:t xml:space="preserve">го в РФ образца </w:t>
      </w:r>
      <w:r w:rsidRPr="00BE2E54">
        <w:rPr>
          <w:rFonts w:ascii="Times New Roman" w:hAnsi="Times New Roman" w:cs="Times New Roman"/>
          <w:sz w:val="28"/>
          <w:szCs w:val="28"/>
        </w:rPr>
        <w:t>(дипломом), прошедшие медицински</w:t>
      </w:r>
      <w:r w:rsidR="009C46F4" w:rsidRPr="00BE2E54">
        <w:rPr>
          <w:rFonts w:ascii="Times New Roman" w:hAnsi="Times New Roman" w:cs="Times New Roman"/>
          <w:sz w:val="28"/>
          <w:szCs w:val="28"/>
        </w:rPr>
        <w:t xml:space="preserve">й осмотр и инструктаж по охране </w:t>
      </w:r>
      <w:r w:rsidRPr="00BE2E54">
        <w:rPr>
          <w:rFonts w:ascii="Times New Roman" w:hAnsi="Times New Roman" w:cs="Times New Roman"/>
          <w:sz w:val="28"/>
          <w:szCs w:val="28"/>
        </w:rPr>
        <w:t>труда.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тренер-преподаватель  </w:t>
      </w:r>
      <w:r w:rsidR="00EE41C4" w:rsidRPr="00BE2E54">
        <w:rPr>
          <w:rFonts w:ascii="Times New Roman" w:hAnsi="Times New Roman" w:cs="Times New Roman"/>
          <w:sz w:val="28"/>
          <w:szCs w:val="28"/>
        </w:rPr>
        <w:t xml:space="preserve">должен  пройти  предварительный </w:t>
      </w:r>
      <w:r w:rsidRPr="00BE2E54">
        <w:rPr>
          <w:rFonts w:ascii="Times New Roman" w:hAnsi="Times New Roman" w:cs="Times New Roman"/>
          <w:sz w:val="28"/>
          <w:szCs w:val="28"/>
        </w:rPr>
        <w:t>медицинский осмотр, при пос</w:t>
      </w:r>
      <w:r w:rsidR="00EE41C4" w:rsidRPr="00BE2E54">
        <w:rPr>
          <w:rFonts w:ascii="Times New Roman" w:hAnsi="Times New Roman" w:cs="Times New Roman"/>
          <w:sz w:val="28"/>
          <w:szCs w:val="28"/>
        </w:rPr>
        <w:t xml:space="preserve">ледующей работе – периодические медицинские осмотры. </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К занятиям по виду спорта допускаются лица с 10 лет, имеющие</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допуск врача и не имеющие противоп</w:t>
      </w:r>
      <w:r w:rsidR="00EE41C4" w:rsidRPr="00BE2E54">
        <w:rPr>
          <w:rFonts w:ascii="Times New Roman" w:hAnsi="Times New Roman" w:cs="Times New Roman"/>
          <w:sz w:val="28"/>
          <w:szCs w:val="28"/>
        </w:rPr>
        <w:t xml:space="preserve">оказаний по состоянию здоровья. </w:t>
      </w:r>
      <w:r w:rsidRPr="00BE2E54">
        <w:rPr>
          <w:rFonts w:ascii="Times New Roman" w:hAnsi="Times New Roman" w:cs="Times New Roman"/>
          <w:sz w:val="28"/>
          <w:szCs w:val="28"/>
        </w:rPr>
        <w:t>Обучающиеся проходят инструк</w:t>
      </w:r>
      <w:r w:rsidR="00EE41C4" w:rsidRPr="00BE2E54">
        <w:rPr>
          <w:rFonts w:ascii="Times New Roman" w:hAnsi="Times New Roman" w:cs="Times New Roman"/>
          <w:sz w:val="28"/>
          <w:szCs w:val="28"/>
        </w:rPr>
        <w:t xml:space="preserve">таж по правилам безопасности во </w:t>
      </w:r>
      <w:r w:rsidRPr="00BE2E54">
        <w:rPr>
          <w:rFonts w:ascii="Times New Roman" w:hAnsi="Times New Roman" w:cs="Times New Roman"/>
          <w:sz w:val="28"/>
          <w:szCs w:val="28"/>
        </w:rPr>
        <w:t>время занятий. Работа по профилак</w:t>
      </w:r>
      <w:r w:rsidR="00EE41C4" w:rsidRPr="00BE2E54">
        <w:rPr>
          <w:rFonts w:ascii="Times New Roman" w:hAnsi="Times New Roman" w:cs="Times New Roman"/>
          <w:sz w:val="28"/>
          <w:szCs w:val="28"/>
        </w:rPr>
        <w:t xml:space="preserve">тике травматизма, заболеваний и </w:t>
      </w:r>
      <w:r w:rsidRPr="00BE2E54">
        <w:rPr>
          <w:rFonts w:ascii="Times New Roman" w:hAnsi="Times New Roman" w:cs="Times New Roman"/>
          <w:sz w:val="28"/>
          <w:szCs w:val="28"/>
        </w:rPr>
        <w:t>несчастных случаев при занятиях физи</w:t>
      </w:r>
      <w:r w:rsidR="00EE41C4" w:rsidRPr="00BE2E54">
        <w:rPr>
          <w:rFonts w:ascii="Times New Roman" w:hAnsi="Times New Roman" w:cs="Times New Roman"/>
          <w:sz w:val="28"/>
          <w:szCs w:val="28"/>
        </w:rPr>
        <w:t xml:space="preserve">ческой культурой и спортом </w:t>
      </w:r>
      <w:r w:rsidRPr="00BE2E54">
        <w:rPr>
          <w:rFonts w:ascii="Times New Roman" w:hAnsi="Times New Roman" w:cs="Times New Roman"/>
          <w:sz w:val="28"/>
          <w:szCs w:val="28"/>
        </w:rPr>
        <w:t>является одной из важней</w:t>
      </w:r>
      <w:r w:rsidR="00EE41C4" w:rsidRPr="00BE2E54">
        <w:rPr>
          <w:rFonts w:ascii="Times New Roman" w:hAnsi="Times New Roman" w:cs="Times New Roman"/>
          <w:sz w:val="28"/>
          <w:szCs w:val="28"/>
        </w:rPr>
        <w:t>ших задач тренера-преподавателя.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Тренер-преподаватель и обуч</w:t>
      </w:r>
      <w:r w:rsidR="00EE41C4" w:rsidRPr="00BE2E54">
        <w:rPr>
          <w:rFonts w:ascii="Times New Roman" w:hAnsi="Times New Roman" w:cs="Times New Roman"/>
          <w:sz w:val="28"/>
          <w:szCs w:val="28"/>
        </w:rPr>
        <w:t xml:space="preserve">ающиеся должны строго соблюдать </w:t>
      </w:r>
      <w:r w:rsidRPr="00BE2E54">
        <w:rPr>
          <w:rFonts w:ascii="Times New Roman" w:hAnsi="Times New Roman" w:cs="Times New Roman"/>
          <w:sz w:val="28"/>
          <w:szCs w:val="28"/>
        </w:rPr>
        <w:t>установленные в учреждении правила поведения, режим труда и отдыха,</w:t>
      </w:r>
      <w:r w:rsidR="004F68F5">
        <w:rPr>
          <w:rFonts w:ascii="Times New Roman" w:hAnsi="Times New Roman" w:cs="Times New Roman"/>
          <w:sz w:val="28"/>
          <w:szCs w:val="28"/>
        </w:rPr>
        <w:t xml:space="preserve"> </w:t>
      </w:r>
      <w:r w:rsidRPr="00BE2E54">
        <w:rPr>
          <w:rFonts w:ascii="Times New Roman" w:hAnsi="Times New Roman" w:cs="Times New Roman"/>
          <w:sz w:val="28"/>
          <w:szCs w:val="28"/>
        </w:rPr>
        <w:t>правила пожарной, антитеррористической безопа</w:t>
      </w:r>
      <w:r w:rsidR="00EE41C4" w:rsidRPr="00BE2E54">
        <w:rPr>
          <w:rFonts w:ascii="Times New Roman" w:hAnsi="Times New Roman" w:cs="Times New Roman"/>
          <w:sz w:val="28"/>
          <w:szCs w:val="28"/>
        </w:rPr>
        <w:t xml:space="preserve">сности, гигиены и </w:t>
      </w:r>
      <w:r w:rsidRPr="00BE2E54">
        <w:rPr>
          <w:rFonts w:ascii="Times New Roman" w:hAnsi="Times New Roman" w:cs="Times New Roman"/>
          <w:sz w:val="28"/>
          <w:szCs w:val="28"/>
        </w:rPr>
        <w:t>санитарии, знать места расположения п</w:t>
      </w:r>
      <w:r w:rsidR="00EE41C4" w:rsidRPr="00BE2E54">
        <w:rPr>
          <w:rFonts w:ascii="Times New Roman" w:hAnsi="Times New Roman" w:cs="Times New Roman"/>
          <w:sz w:val="28"/>
          <w:szCs w:val="28"/>
        </w:rPr>
        <w:t xml:space="preserve">ервичных средств пожаротушения; </w:t>
      </w:r>
      <w:r w:rsidRPr="00BE2E54">
        <w:rPr>
          <w:rFonts w:ascii="Times New Roman" w:hAnsi="Times New Roman" w:cs="Times New Roman"/>
          <w:sz w:val="28"/>
          <w:szCs w:val="28"/>
        </w:rPr>
        <w:t>Спортивный зал для занятий един</w:t>
      </w:r>
      <w:r w:rsidR="00EE41C4" w:rsidRPr="00BE2E54">
        <w:rPr>
          <w:rFonts w:ascii="Times New Roman" w:hAnsi="Times New Roman" w:cs="Times New Roman"/>
          <w:sz w:val="28"/>
          <w:szCs w:val="28"/>
        </w:rPr>
        <w:t xml:space="preserve">оборствами, должен быть оснащен </w:t>
      </w:r>
      <w:r w:rsidRPr="00BE2E54">
        <w:rPr>
          <w:rFonts w:ascii="Times New Roman" w:hAnsi="Times New Roman" w:cs="Times New Roman"/>
          <w:sz w:val="28"/>
          <w:szCs w:val="28"/>
        </w:rPr>
        <w:t>огнетушителями, автоматической с</w:t>
      </w:r>
      <w:r w:rsidR="00EE41C4" w:rsidRPr="00BE2E54">
        <w:rPr>
          <w:rFonts w:ascii="Times New Roman" w:hAnsi="Times New Roman" w:cs="Times New Roman"/>
          <w:sz w:val="28"/>
          <w:szCs w:val="28"/>
        </w:rPr>
        <w:t xml:space="preserve">истемой пожарной сигнализации и </w:t>
      </w:r>
      <w:r w:rsidRPr="00BE2E54">
        <w:rPr>
          <w:rFonts w:ascii="Times New Roman" w:hAnsi="Times New Roman" w:cs="Times New Roman"/>
          <w:sz w:val="28"/>
          <w:szCs w:val="28"/>
        </w:rPr>
        <w:t>приточно-вытяжной  вентиляцией,  медици</w:t>
      </w:r>
      <w:r w:rsidR="00EE41C4" w:rsidRPr="00BE2E54">
        <w:rPr>
          <w:rFonts w:ascii="Times New Roman" w:hAnsi="Times New Roman" w:cs="Times New Roman"/>
          <w:sz w:val="28"/>
          <w:szCs w:val="28"/>
        </w:rPr>
        <w:t xml:space="preserve">нской  аптечкой, </w:t>
      </w:r>
      <w:r w:rsidRPr="00BE2E54">
        <w:rPr>
          <w:rFonts w:ascii="Times New Roman" w:hAnsi="Times New Roman" w:cs="Times New Roman"/>
          <w:sz w:val="28"/>
          <w:szCs w:val="28"/>
        </w:rPr>
        <w:t>укомплектованной необходимым</w:t>
      </w:r>
      <w:r w:rsidR="00EE41C4" w:rsidRPr="00BE2E54">
        <w:rPr>
          <w:rFonts w:ascii="Times New Roman" w:hAnsi="Times New Roman" w:cs="Times New Roman"/>
          <w:sz w:val="28"/>
          <w:szCs w:val="28"/>
        </w:rPr>
        <w:t xml:space="preserve">и медикаментами и перевязочными </w:t>
      </w:r>
      <w:r w:rsidRPr="00BE2E54">
        <w:rPr>
          <w:rFonts w:ascii="Times New Roman" w:hAnsi="Times New Roman" w:cs="Times New Roman"/>
          <w:sz w:val="28"/>
          <w:szCs w:val="28"/>
        </w:rPr>
        <w:t>средствами для оказания первой помощи при травмах.</w:t>
      </w:r>
    </w:p>
    <w:p w:rsidR="00672C38" w:rsidRPr="00BE2E54" w:rsidRDefault="00EE41C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w:t>
      </w:r>
      <w:r w:rsidR="00672C38" w:rsidRPr="00BE2E54">
        <w:rPr>
          <w:rFonts w:ascii="Times New Roman" w:hAnsi="Times New Roman" w:cs="Times New Roman"/>
          <w:sz w:val="28"/>
          <w:szCs w:val="28"/>
        </w:rPr>
        <w:t>а занятиях по различным видам борьбы возможно воздействие</w:t>
      </w:r>
      <w:r w:rsidR="00312331">
        <w:rPr>
          <w:rFonts w:ascii="Times New Roman" w:hAnsi="Times New Roman" w:cs="Times New Roman"/>
          <w:sz w:val="28"/>
          <w:szCs w:val="28"/>
        </w:rPr>
        <w:t xml:space="preserve"> </w:t>
      </w:r>
      <w:r w:rsidR="00672C38" w:rsidRPr="00BE2E54">
        <w:rPr>
          <w:rFonts w:ascii="Times New Roman" w:hAnsi="Times New Roman" w:cs="Times New Roman"/>
          <w:sz w:val="28"/>
          <w:szCs w:val="28"/>
        </w:rPr>
        <w:t>следующих опасных и вредных факторов:</w:t>
      </w:r>
    </w:p>
    <w:p w:rsidR="00EE41C4"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-значительные  статические  мышечные  усилия; </w:t>
      </w:r>
    </w:p>
    <w:p w:rsidR="00EE41C4" w:rsidRPr="00BE2E54" w:rsidRDefault="00EE41C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неточное, </w:t>
      </w:r>
      <w:r w:rsidR="00312331" w:rsidRPr="00BE2E54">
        <w:rPr>
          <w:rFonts w:ascii="Times New Roman" w:hAnsi="Times New Roman" w:cs="Times New Roman"/>
          <w:sz w:val="28"/>
          <w:szCs w:val="28"/>
        </w:rPr>
        <w:t>нескоординированное</w:t>
      </w:r>
      <w:r w:rsidR="00672C38" w:rsidRPr="00BE2E54">
        <w:rPr>
          <w:rFonts w:ascii="Times New Roman" w:hAnsi="Times New Roman" w:cs="Times New Roman"/>
          <w:sz w:val="28"/>
          <w:szCs w:val="28"/>
        </w:rPr>
        <w:t xml:space="preserve"> выполнение б</w:t>
      </w:r>
      <w:r w:rsidRPr="00BE2E54">
        <w:rPr>
          <w:rFonts w:ascii="Times New Roman" w:hAnsi="Times New Roman" w:cs="Times New Roman"/>
          <w:sz w:val="28"/>
          <w:szCs w:val="28"/>
        </w:rPr>
        <w:t xml:space="preserve">роска; резкие броски, болевые и </w:t>
      </w:r>
      <w:r w:rsidR="00672C38" w:rsidRPr="00BE2E54">
        <w:rPr>
          <w:rFonts w:ascii="Times New Roman" w:hAnsi="Times New Roman" w:cs="Times New Roman"/>
          <w:sz w:val="28"/>
          <w:szCs w:val="28"/>
        </w:rPr>
        <w:t xml:space="preserve">удушающие  приемы,  грубо  </w:t>
      </w:r>
      <w:r w:rsidRPr="00BE2E54">
        <w:rPr>
          <w:rFonts w:ascii="Times New Roman" w:hAnsi="Times New Roman" w:cs="Times New Roman"/>
          <w:sz w:val="28"/>
          <w:szCs w:val="28"/>
        </w:rPr>
        <w:t xml:space="preserve">проводимые  приемы,  применение </w:t>
      </w:r>
      <w:r w:rsidR="00672C38" w:rsidRPr="00BE2E54">
        <w:rPr>
          <w:rFonts w:ascii="Times New Roman" w:hAnsi="Times New Roman" w:cs="Times New Roman"/>
          <w:sz w:val="28"/>
          <w:szCs w:val="28"/>
        </w:rPr>
        <w:t xml:space="preserve">запрещенных приемов; </w:t>
      </w:r>
    </w:p>
    <w:p w:rsidR="00EE41C4" w:rsidRPr="00BE2E54" w:rsidRDefault="00EE41C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672C38" w:rsidRPr="00BE2E54">
        <w:rPr>
          <w:rFonts w:ascii="Times New Roman" w:hAnsi="Times New Roman" w:cs="Times New Roman"/>
          <w:sz w:val="28"/>
          <w:szCs w:val="28"/>
        </w:rPr>
        <w:t xml:space="preserve">нервно-эмоциональное напряжение; </w:t>
      </w:r>
    </w:p>
    <w:p w:rsidR="00672C38" w:rsidRPr="00BE2E54" w:rsidRDefault="00EE41C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недостатки </w:t>
      </w:r>
      <w:r w:rsidR="00672C38" w:rsidRPr="00BE2E54">
        <w:rPr>
          <w:rFonts w:ascii="Times New Roman" w:hAnsi="Times New Roman" w:cs="Times New Roman"/>
          <w:sz w:val="28"/>
          <w:szCs w:val="28"/>
        </w:rPr>
        <w:t>общей и специальной физической подг</w:t>
      </w:r>
      <w:r w:rsidRPr="00BE2E54">
        <w:rPr>
          <w:rFonts w:ascii="Times New Roman" w:hAnsi="Times New Roman" w:cs="Times New Roman"/>
          <w:sz w:val="28"/>
          <w:szCs w:val="28"/>
        </w:rPr>
        <w:t xml:space="preserve">отовки; малый набор атакующих и </w:t>
      </w:r>
      <w:r w:rsidR="00672C38" w:rsidRPr="00BE2E54">
        <w:rPr>
          <w:rFonts w:ascii="Times New Roman" w:hAnsi="Times New Roman" w:cs="Times New Roman"/>
          <w:sz w:val="28"/>
          <w:szCs w:val="28"/>
        </w:rPr>
        <w:t>контратакующих средств у обучающихся;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для занятий единоборствами обу</w:t>
      </w:r>
      <w:r w:rsidR="00EE41C4" w:rsidRPr="00BE2E54">
        <w:rPr>
          <w:rFonts w:ascii="Times New Roman" w:hAnsi="Times New Roman" w:cs="Times New Roman"/>
          <w:sz w:val="28"/>
          <w:szCs w:val="28"/>
        </w:rPr>
        <w:t xml:space="preserve">чающиеся и тренер-преподаватель </w:t>
      </w:r>
      <w:r w:rsidRPr="00BE2E54">
        <w:rPr>
          <w:rFonts w:ascii="Times New Roman" w:hAnsi="Times New Roman" w:cs="Times New Roman"/>
          <w:sz w:val="28"/>
          <w:szCs w:val="28"/>
        </w:rPr>
        <w:t>должны иметь специальную, соответс</w:t>
      </w:r>
      <w:r w:rsidR="00EE41C4" w:rsidRPr="00BE2E54">
        <w:rPr>
          <w:rFonts w:ascii="Times New Roman" w:hAnsi="Times New Roman" w:cs="Times New Roman"/>
          <w:sz w:val="28"/>
          <w:szCs w:val="28"/>
        </w:rPr>
        <w:t xml:space="preserve">твующую избранному виду спорта, </w:t>
      </w:r>
      <w:r w:rsidRPr="00BE2E54">
        <w:rPr>
          <w:rFonts w:ascii="Times New Roman" w:hAnsi="Times New Roman" w:cs="Times New Roman"/>
          <w:sz w:val="28"/>
          <w:szCs w:val="28"/>
        </w:rPr>
        <w:t>спортивную форму;</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о каждом несчастном </w:t>
      </w:r>
      <w:r w:rsidR="00EE41C4" w:rsidRPr="00BE2E54">
        <w:rPr>
          <w:rFonts w:ascii="Times New Roman" w:hAnsi="Times New Roman" w:cs="Times New Roman"/>
          <w:sz w:val="28"/>
          <w:szCs w:val="28"/>
        </w:rPr>
        <w:t>случае во время занятий тренер-</w:t>
      </w:r>
      <w:r w:rsidRPr="00BE2E54">
        <w:rPr>
          <w:rFonts w:ascii="Times New Roman" w:hAnsi="Times New Roman" w:cs="Times New Roman"/>
          <w:sz w:val="28"/>
          <w:szCs w:val="28"/>
        </w:rPr>
        <w:t>преподаватель  должен  поставит</w:t>
      </w:r>
      <w:r w:rsidR="00EE41C4" w:rsidRPr="00BE2E54">
        <w:rPr>
          <w:rFonts w:ascii="Times New Roman" w:hAnsi="Times New Roman" w:cs="Times New Roman"/>
          <w:sz w:val="28"/>
          <w:szCs w:val="28"/>
        </w:rPr>
        <w:t xml:space="preserve">ь  в  известность  руководителя </w:t>
      </w:r>
      <w:r w:rsidRPr="00BE2E54">
        <w:rPr>
          <w:rFonts w:ascii="Times New Roman" w:hAnsi="Times New Roman" w:cs="Times New Roman"/>
          <w:sz w:val="28"/>
          <w:szCs w:val="28"/>
        </w:rPr>
        <w:t>образовательного учреждения;</w:t>
      </w:r>
    </w:p>
    <w:p w:rsidR="00EE41C4"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 случае легкой травмы трен</w:t>
      </w:r>
      <w:r w:rsidR="00EE41C4" w:rsidRPr="00BE2E54">
        <w:rPr>
          <w:rFonts w:ascii="Times New Roman" w:hAnsi="Times New Roman" w:cs="Times New Roman"/>
          <w:sz w:val="28"/>
          <w:szCs w:val="28"/>
        </w:rPr>
        <w:t xml:space="preserve">ер-преподаватель должен оказать </w:t>
      </w:r>
      <w:r w:rsidRPr="00BE2E54">
        <w:rPr>
          <w:rFonts w:ascii="Times New Roman" w:hAnsi="Times New Roman" w:cs="Times New Roman"/>
          <w:sz w:val="28"/>
          <w:szCs w:val="28"/>
        </w:rPr>
        <w:t xml:space="preserve">помощь пострадавшему. </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К лицам, получившим средние и тяжелые трав</w:t>
      </w:r>
      <w:r w:rsidR="00EE41C4" w:rsidRPr="00BE2E54">
        <w:rPr>
          <w:rFonts w:ascii="Times New Roman" w:hAnsi="Times New Roman" w:cs="Times New Roman"/>
          <w:sz w:val="28"/>
          <w:szCs w:val="28"/>
        </w:rPr>
        <w:t xml:space="preserve">мы </w:t>
      </w:r>
      <w:r w:rsidRPr="00BE2E54">
        <w:rPr>
          <w:rFonts w:ascii="Times New Roman" w:hAnsi="Times New Roman" w:cs="Times New Roman"/>
          <w:sz w:val="28"/>
          <w:szCs w:val="28"/>
        </w:rPr>
        <w:t>во время занятий, необходимо с</w:t>
      </w:r>
      <w:r w:rsidR="00EE41C4" w:rsidRPr="00BE2E54">
        <w:rPr>
          <w:rFonts w:ascii="Times New Roman" w:hAnsi="Times New Roman" w:cs="Times New Roman"/>
          <w:sz w:val="28"/>
          <w:szCs w:val="28"/>
        </w:rPr>
        <w:t xml:space="preserve">рочно вызвать скорую помощь. До </w:t>
      </w:r>
      <w:r w:rsidRPr="00BE2E54">
        <w:rPr>
          <w:rFonts w:ascii="Times New Roman" w:hAnsi="Times New Roman" w:cs="Times New Roman"/>
          <w:sz w:val="28"/>
          <w:szCs w:val="28"/>
        </w:rPr>
        <w:t xml:space="preserve">прибытия скорой помощи </w:t>
      </w:r>
      <w:r w:rsidRPr="00BE2E54">
        <w:rPr>
          <w:rFonts w:ascii="Times New Roman" w:hAnsi="Times New Roman" w:cs="Times New Roman"/>
          <w:sz w:val="28"/>
          <w:szCs w:val="28"/>
        </w:rPr>
        <w:lastRenderedPageBreak/>
        <w:t>пострадав</w:t>
      </w:r>
      <w:r w:rsidR="00EE41C4" w:rsidRPr="00BE2E54">
        <w:rPr>
          <w:rFonts w:ascii="Times New Roman" w:hAnsi="Times New Roman" w:cs="Times New Roman"/>
          <w:sz w:val="28"/>
          <w:szCs w:val="28"/>
        </w:rPr>
        <w:t xml:space="preserve">шему должна быть оказана первая </w:t>
      </w:r>
      <w:r w:rsidRPr="00BE2E54">
        <w:rPr>
          <w:rFonts w:ascii="Times New Roman" w:hAnsi="Times New Roman" w:cs="Times New Roman"/>
          <w:sz w:val="28"/>
          <w:szCs w:val="28"/>
        </w:rPr>
        <w:t>доврачебная помощь в соответствии с ин</w:t>
      </w:r>
      <w:r w:rsidR="00EE41C4" w:rsidRPr="00BE2E54">
        <w:rPr>
          <w:rFonts w:ascii="Times New Roman" w:hAnsi="Times New Roman" w:cs="Times New Roman"/>
          <w:sz w:val="28"/>
          <w:szCs w:val="28"/>
        </w:rPr>
        <w:t xml:space="preserve">струкцией по первой доврачебной </w:t>
      </w:r>
      <w:r w:rsidRPr="00BE2E54">
        <w:rPr>
          <w:rFonts w:ascii="Times New Roman" w:hAnsi="Times New Roman" w:cs="Times New Roman"/>
          <w:sz w:val="28"/>
          <w:szCs w:val="28"/>
        </w:rPr>
        <w:t>помощи, действующей в образовательном учреждении;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обучающиеся, нарушающие правил</w:t>
      </w:r>
      <w:r w:rsidR="00EE41C4" w:rsidRPr="00BE2E54">
        <w:rPr>
          <w:rFonts w:ascii="Times New Roman" w:hAnsi="Times New Roman" w:cs="Times New Roman"/>
          <w:sz w:val="28"/>
          <w:szCs w:val="28"/>
        </w:rPr>
        <w:t xml:space="preserve">а безопасности, отстраняются от </w:t>
      </w:r>
      <w:r w:rsidRPr="00BE2E54">
        <w:rPr>
          <w:rFonts w:ascii="Times New Roman" w:hAnsi="Times New Roman" w:cs="Times New Roman"/>
          <w:sz w:val="28"/>
          <w:szCs w:val="28"/>
        </w:rPr>
        <w:t xml:space="preserve">занятий и на них накладывается </w:t>
      </w:r>
      <w:r w:rsidR="00EE41C4" w:rsidRPr="00BE2E54">
        <w:rPr>
          <w:rFonts w:ascii="Times New Roman" w:hAnsi="Times New Roman" w:cs="Times New Roman"/>
          <w:sz w:val="28"/>
          <w:szCs w:val="28"/>
        </w:rPr>
        <w:t xml:space="preserve">дисциплинарное взыскание. Перед </w:t>
      </w:r>
      <w:r w:rsidRPr="00BE2E54">
        <w:rPr>
          <w:rFonts w:ascii="Times New Roman" w:hAnsi="Times New Roman" w:cs="Times New Roman"/>
          <w:sz w:val="28"/>
          <w:szCs w:val="28"/>
        </w:rPr>
        <w:t>началом очередного занятия с</w:t>
      </w:r>
      <w:r w:rsidR="00EE41C4" w:rsidRPr="00BE2E54">
        <w:rPr>
          <w:rFonts w:ascii="Times New Roman" w:hAnsi="Times New Roman" w:cs="Times New Roman"/>
          <w:sz w:val="28"/>
          <w:szCs w:val="28"/>
        </w:rPr>
        <w:t xml:space="preserve">о всеми обучающимися проводится </w:t>
      </w:r>
      <w:r w:rsidRPr="00BE2E54">
        <w:rPr>
          <w:rFonts w:ascii="Times New Roman" w:hAnsi="Times New Roman" w:cs="Times New Roman"/>
          <w:sz w:val="28"/>
          <w:szCs w:val="28"/>
        </w:rPr>
        <w:t>внеплановый инструктаж;</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знание и выполнение требований и правил техники бе</w:t>
      </w:r>
      <w:r w:rsidR="00EE41C4" w:rsidRPr="00BE2E54">
        <w:rPr>
          <w:rFonts w:ascii="Times New Roman" w:hAnsi="Times New Roman" w:cs="Times New Roman"/>
          <w:sz w:val="28"/>
          <w:szCs w:val="28"/>
        </w:rPr>
        <w:t xml:space="preserve">зопасности </w:t>
      </w:r>
      <w:r w:rsidRPr="00BE2E54">
        <w:rPr>
          <w:rFonts w:ascii="Times New Roman" w:hAnsi="Times New Roman" w:cs="Times New Roman"/>
          <w:sz w:val="28"/>
          <w:szCs w:val="28"/>
        </w:rPr>
        <w:t>является  должностной  обязанностью</w:t>
      </w:r>
      <w:r w:rsidR="00EE41C4" w:rsidRPr="00BE2E54">
        <w:rPr>
          <w:rFonts w:ascii="Times New Roman" w:hAnsi="Times New Roman" w:cs="Times New Roman"/>
          <w:sz w:val="28"/>
          <w:szCs w:val="28"/>
        </w:rPr>
        <w:t xml:space="preserve">  тренера-преподавателя,  а  их </w:t>
      </w:r>
      <w:r w:rsidRPr="00BE2E54">
        <w:rPr>
          <w:rFonts w:ascii="Times New Roman" w:hAnsi="Times New Roman" w:cs="Times New Roman"/>
          <w:sz w:val="28"/>
          <w:szCs w:val="28"/>
        </w:rPr>
        <w:t>несоблюдение влечет за собой, в зависи</w:t>
      </w:r>
      <w:r w:rsidR="00EE41C4" w:rsidRPr="00BE2E54">
        <w:rPr>
          <w:rFonts w:ascii="Times New Roman" w:hAnsi="Times New Roman" w:cs="Times New Roman"/>
          <w:sz w:val="28"/>
          <w:szCs w:val="28"/>
        </w:rPr>
        <w:t xml:space="preserve">мости от последствий нарушения, </w:t>
      </w:r>
      <w:r w:rsidRPr="00BE2E54">
        <w:rPr>
          <w:rFonts w:ascii="Times New Roman" w:hAnsi="Times New Roman" w:cs="Times New Roman"/>
          <w:sz w:val="28"/>
          <w:szCs w:val="28"/>
        </w:rPr>
        <w:t>виды  ответственности,  устан</w:t>
      </w:r>
      <w:r w:rsidR="00EE41C4" w:rsidRPr="00BE2E54">
        <w:rPr>
          <w:rFonts w:ascii="Times New Roman" w:hAnsi="Times New Roman" w:cs="Times New Roman"/>
          <w:sz w:val="28"/>
          <w:szCs w:val="28"/>
        </w:rPr>
        <w:t xml:space="preserve">овленные  законодательством  РФ </w:t>
      </w:r>
      <w:r w:rsidRPr="00BE2E54">
        <w:rPr>
          <w:rFonts w:ascii="Times New Roman" w:hAnsi="Times New Roman" w:cs="Times New Roman"/>
          <w:sz w:val="28"/>
          <w:szCs w:val="28"/>
        </w:rPr>
        <w:t>(дисциплинарная, материальная, уголовная).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3.2.2.Требования безопасности перед началом занятий: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спортивный зал открывается </w:t>
      </w:r>
      <w:r w:rsidR="00EE41C4" w:rsidRPr="00BE2E54">
        <w:rPr>
          <w:rFonts w:ascii="Times New Roman" w:hAnsi="Times New Roman" w:cs="Times New Roman"/>
          <w:sz w:val="28"/>
          <w:szCs w:val="28"/>
        </w:rPr>
        <w:t xml:space="preserve">за 5 минут до начала занятий по </w:t>
      </w:r>
      <w:r w:rsidRPr="00BE2E54">
        <w:rPr>
          <w:rFonts w:ascii="Times New Roman" w:hAnsi="Times New Roman" w:cs="Times New Roman"/>
          <w:sz w:val="28"/>
          <w:szCs w:val="28"/>
        </w:rPr>
        <w:t>расписанию (графику). Вход в зал р</w:t>
      </w:r>
      <w:r w:rsidR="00EE41C4" w:rsidRPr="00BE2E54">
        <w:rPr>
          <w:rFonts w:ascii="Times New Roman" w:hAnsi="Times New Roman" w:cs="Times New Roman"/>
          <w:sz w:val="28"/>
          <w:szCs w:val="28"/>
        </w:rPr>
        <w:t xml:space="preserve">азрешается только в присутствии </w:t>
      </w:r>
      <w:r w:rsidRPr="00BE2E54">
        <w:rPr>
          <w:rFonts w:ascii="Times New Roman" w:hAnsi="Times New Roman" w:cs="Times New Roman"/>
          <w:sz w:val="28"/>
          <w:szCs w:val="28"/>
        </w:rPr>
        <w:t>тренера-преподавателя;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перед началом занятий тренер-преподаватель должен о</w:t>
      </w:r>
      <w:r w:rsidR="00EE41C4" w:rsidRPr="00BE2E54">
        <w:rPr>
          <w:rFonts w:ascii="Times New Roman" w:hAnsi="Times New Roman" w:cs="Times New Roman"/>
          <w:sz w:val="28"/>
          <w:szCs w:val="28"/>
        </w:rPr>
        <w:t xml:space="preserve">братить </w:t>
      </w:r>
      <w:r w:rsidRPr="00BE2E54">
        <w:rPr>
          <w:rFonts w:ascii="Times New Roman" w:hAnsi="Times New Roman" w:cs="Times New Roman"/>
          <w:sz w:val="28"/>
          <w:szCs w:val="28"/>
        </w:rPr>
        <w:t>особое внимание на оборудование мест</w:t>
      </w:r>
      <w:r w:rsidR="00EE41C4" w:rsidRPr="00BE2E54">
        <w:rPr>
          <w:rFonts w:ascii="Times New Roman" w:hAnsi="Times New Roman" w:cs="Times New Roman"/>
          <w:sz w:val="28"/>
          <w:szCs w:val="28"/>
        </w:rPr>
        <w:t xml:space="preserve">а для избранного вида спорта, в </w:t>
      </w:r>
      <w:r w:rsidRPr="00BE2E54">
        <w:rPr>
          <w:rFonts w:ascii="Times New Roman" w:hAnsi="Times New Roman" w:cs="Times New Roman"/>
          <w:sz w:val="28"/>
          <w:szCs w:val="28"/>
        </w:rPr>
        <w:t>частности на маты и ковры. Маты</w:t>
      </w:r>
      <w:r w:rsidR="00EE41C4" w:rsidRPr="00BE2E54">
        <w:rPr>
          <w:rFonts w:ascii="Times New Roman" w:hAnsi="Times New Roman" w:cs="Times New Roman"/>
          <w:sz w:val="28"/>
          <w:szCs w:val="28"/>
        </w:rPr>
        <w:t xml:space="preserve"> должны быть плотными, ровными, </w:t>
      </w:r>
      <w:r w:rsidRPr="00BE2E54">
        <w:rPr>
          <w:rFonts w:ascii="Times New Roman" w:hAnsi="Times New Roman" w:cs="Times New Roman"/>
          <w:sz w:val="28"/>
          <w:szCs w:val="28"/>
        </w:rPr>
        <w:t>пружинящими, без углублений. Пок</w:t>
      </w:r>
      <w:r w:rsidR="00EE41C4" w:rsidRPr="00BE2E54">
        <w:rPr>
          <w:rFonts w:ascii="Times New Roman" w:hAnsi="Times New Roman" w:cs="Times New Roman"/>
          <w:sz w:val="28"/>
          <w:szCs w:val="28"/>
        </w:rPr>
        <w:t xml:space="preserve">рышка должна быть натянута туго </w:t>
      </w:r>
      <w:r w:rsidRPr="00BE2E54">
        <w:rPr>
          <w:rFonts w:ascii="Times New Roman" w:hAnsi="Times New Roman" w:cs="Times New Roman"/>
          <w:sz w:val="28"/>
          <w:szCs w:val="28"/>
        </w:rPr>
        <w:t>поверх матов. Для предотвращения несчастных случаев в</w:t>
      </w:r>
      <w:r w:rsidR="00EE41C4" w:rsidRPr="00BE2E54">
        <w:rPr>
          <w:rFonts w:ascii="Times New Roman" w:hAnsi="Times New Roman" w:cs="Times New Roman"/>
          <w:sz w:val="28"/>
          <w:szCs w:val="28"/>
        </w:rPr>
        <w:t xml:space="preserve">округ ковра </w:t>
      </w:r>
      <w:r w:rsidRPr="00BE2E54">
        <w:rPr>
          <w:rFonts w:ascii="Times New Roman" w:hAnsi="Times New Roman" w:cs="Times New Roman"/>
          <w:sz w:val="28"/>
          <w:szCs w:val="28"/>
        </w:rPr>
        <w:t>(матов) должно быть свободное простр</w:t>
      </w:r>
      <w:r w:rsidR="00EE41C4" w:rsidRPr="00BE2E54">
        <w:rPr>
          <w:rFonts w:ascii="Times New Roman" w:hAnsi="Times New Roman" w:cs="Times New Roman"/>
          <w:sz w:val="28"/>
          <w:szCs w:val="28"/>
        </w:rPr>
        <w:t xml:space="preserve">анство шириной не менее 2 м. По </w:t>
      </w:r>
      <w:r w:rsidRPr="00BE2E54">
        <w:rPr>
          <w:rFonts w:ascii="Times New Roman" w:hAnsi="Times New Roman" w:cs="Times New Roman"/>
          <w:sz w:val="28"/>
          <w:szCs w:val="28"/>
        </w:rPr>
        <w:t>краям ковра должна быть выложена мягкая защитная полоска.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освещение зала должно быть не</w:t>
      </w:r>
      <w:r w:rsidR="00EE41C4" w:rsidRPr="00BE2E54">
        <w:rPr>
          <w:rFonts w:ascii="Times New Roman" w:hAnsi="Times New Roman" w:cs="Times New Roman"/>
          <w:sz w:val="28"/>
          <w:szCs w:val="28"/>
        </w:rPr>
        <w:t xml:space="preserve"> менее 200 лк, температура – не </w:t>
      </w:r>
      <w:r w:rsidRPr="00BE2E54">
        <w:rPr>
          <w:rFonts w:ascii="Times New Roman" w:hAnsi="Times New Roman" w:cs="Times New Roman"/>
          <w:sz w:val="28"/>
          <w:szCs w:val="28"/>
        </w:rPr>
        <w:t>менее 15-17С, влажность – не более 30-40%;</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все обучающиеся, до</w:t>
      </w:r>
      <w:r w:rsidR="00EE41C4" w:rsidRPr="00BE2E54">
        <w:rPr>
          <w:rFonts w:ascii="Times New Roman" w:hAnsi="Times New Roman" w:cs="Times New Roman"/>
          <w:sz w:val="28"/>
          <w:szCs w:val="28"/>
        </w:rPr>
        <w:t xml:space="preserve">пущенные к занятию должны иметь </w:t>
      </w:r>
      <w:r w:rsidRPr="00BE2E54">
        <w:rPr>
          <w:rFonts w:ascii="Times New Roman" w:hAnsi="Times New Roman" w:cs="Times New Roman"/>
          <w:sz w:val="28"/>
          <w:szCs w:val="28"/>
        </w:rPr>
        <w:t>специальную спортивную форму (одежду, обувь).</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 порядок, дисциплину, св</w:t>
      </w:r>
      <w:r w:rsidR="00EE41C4" w:rsidRPr="00BE2E54">
        <w:rPr>
          <w:rFonts w:ascii="Times New Roman" w:hAnsi="Times New Roman" w:cs="Times New Roman"/>
          <w:sz w:val="28"/>
          <w:szCs w:val="28"/>
        </w:rPr>
        <w:t xml:space="preserve">оевременное построение группы к </w:t>
      </w:r>
      <w:r w:rsidRPr="00BE2E54">
        <w:rPr>
          <w:rFonts w:ascii="Times New Roman" w:hAnsi="Times New Roman" w:cs="Times New Roman"/>
          <w:sz w:val="28"/>
          <w:szCs w:val="28"/>
        </w:rPr>
        <w:t>началу занятий отвечает преподаватель;</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перед началом занятий тренер-п</w:t>
      </w:r>
      <w:r w:rsidR="00EE41C4" w:rsidRPr="00BE2E54">
        <w:rPr>
          <w:rFonts w:ascii="Times New Roman" w:hAnsi="Times New Roman" w:cs="Times New Roman"/>
          <w:sz w:val="28"/>
          <w:szCs w:val="28"/>
        </w:rPr>
        <w:t xml:space="preserve">реподаватель должен постараться </w:t>
      </w:r>
      <w:r w:rsidRPr="00BE2E54">
        <w:rPr>
          <w:rFonts w:ascii="Times New Roman" w:hAnsi="Times New Roman" w:cs="Times New Roman"/>
          <w:sz w:val="28"/>
          <w:szCs w:val="28"/>
        </w:rPr>
        <w:t>выявить любые, даже незначительные отклонения в состоянии здоровья</w:t>
      </w:r>
      <w:r w:rsidR="00E9341B">
        <w:rPr>
          <w:rFonts w:ascii="Times New Roman" w:hAnsi="Times New Roman" w:cs="Times New Roman"/>
          <w:sz w:val="28"/>
          <w:szCs w:val="28"/>
        </w:rPr>
        <w:t xml:space="preserve"> </w:t>
      </w:r>
      <w:r w:rsidRPr="00BE2E54">
        <w:rPr>
          <w:rFonts w:ascii="Times New Roman" w:hAnsi="Times New Roman" w:cs="Times New Roman"/>
          <w:sz w:val="28"/>
          <w:szCs w:val="28"/>
        </w:rPr>
        <w:t>обучающихся лиц, для принятия профил</w:t>
      </w:r>
      <w:r w:rsidR="00EE41C4" w:rsidRPr="00BE2E54">
        <w:rPr>
          <w:rFonts w:ascii="Times New Roman" w:hAnsi="Times New Roman" w:cs="Times New Roman"/>
          <w:sz w:val="28"/>
          <w:szCs w:val="28"/>
        </w:rPr>
        <w:t xml:space="preserve">актических мер (освобождение от </w:t>
      </w:r>
      <w:r w:rsidRPr="00BE2E54">
        <w:rPr>
          <w:rFonts w:ascii="Times New Roman" w:hAnsi="Times New Roman" w:cs="Times New Roman"/>
          <w:sz w:val="28"/>
          <w:szCs w:val="28"/>
        </w:rPr>
        <w:t>занятий, снижение нагрузки).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3.2.3.Требования безопасности во время занятий:</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занятия избранным видом спорта в спортивном з</w:t>
      </w:r>
      <w:r w:rsidR="00EE41C4" w:rsidRPr="00BE2E54">
        <w:rPr>
          <w:rFonts w:ascii="Times New Roman" w:hAnsi="Times New Roman" w:cs="Times New Roman"/>
          <w:sz w:val="28"/>
          <w:szCs w:val="28"/>
        </w:rPr>
        <w:t xml:space="preserve">але начинаются и </w:t>
      </w:r>
      <w:r w:rsidRPr="00BE2E54">
        <w:rPr>
          <w:rFonts w:ascii="Times New Roman" w:hAnsi="Times New Roman" w:cs="Times New Roman"/>
          <w:sz w:val="28"/>
          <w:szCs w:val="28"/>
        </w:rPr>
        <w:t>проходят согласно расписанию,</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занятия по избранному виду спо</w:t>
      </w:r>
      <w:r w:rsidR="00EE41C4" w:rsidRPr="00BE2E54">
        <w:rPr>
          <w:rFonts w:ascii="Times New Roman" w:hAnsi="Times New Roman" w:cs="Times New Roman"/>
          <w:sz w:val="28"/>
          <w:szCs w:val="28"/>
        </w:rPr>
        <w:t xml:space="preserve">рта должны проходить только под </w:t>
      </w:r>
      <w:r w:rsidRPr="00BE2E54">
        <w:rPr>
          <w:rFonts w:ascii="Times New Roman" w:hAnsi="Times New Roman" w:cs="Times New Roman"/>
          <w:sz w:val="28"/>
          <w:szCs w:val="28"/>
        </w:rPr>
        <w:t>руководством тренера-преподавателя;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тренер-преподаватель должен </w:t>
      </w:r>
      <w:r w:rsidR="00EE41C4" w:rsidRPr="00BE2E54">
        <w:rPr>
          <w:rFonts w:ascii="Times New Roman" w:hAnsi="Times New Roman" w:cs="Times New Roman"/>
          <w:sz w:val="28"/>
          <w:szCs w:val="28"/>
        </w:rPr>
        <w:t xml:space="preserve">поддерживать высокую дисциплину </w:t>
      </w:r>
      <w:r w:rsidRPr="00BE2E54">
        <w:rPr>
          <w:rFonts w:ascii="Times New Roman" w:hAnsi="Times New Roman" w:cs="Times New Roman"/>
          <w:sz w:val="28"/>
          <w:szCs w:val="28"/>
        </w:rPr>
        <w:t>во время занятий и добиваться четког</w:t>
      </w:r>
      <w:r w:rsidR="00EE41C4" w:rsidRPr="00BE2E54">
        <w:rPr>
          <w:rFonts w:ascii="Times New Roman" w:hAnsi="Times New Roman" w:cs="Times New Roman"/>
          <w:sz w:val="28"/>
          <w:szCs w:val="28"/>
        </w:rPr>
        <w:t xml:space="preserve">о выполнения своих требований и </w:t>
      </w:r>
      <w:r w:rsidRPr="00BE2E54">
        <w:rPr>
          <w:rFonts w:ascii="Times New Roman" w:hAnsi="Times New Roman" w:cs="Times New Roman"/>
          <w:sz w:val="28"/>
          <w:szCs w:val="28"/>
        </w:rPr>
        <w:t>замечаний,  постоянно  осущест</w:t>
      </w:r>
      <w:r w:rsidR="00EE41C4" w:rsidRPr="00BE2E54">
        <w:rPr>
          <w:rFonts w:ascii="Times New Roman" w:hAnsi="Times New Roman" w:cs="Times New Roman"/>
          <w:sz w:val="28"/>
          <w:szCs w:val="28"/>
        </w:rPr>
        <w:t xml:space="preserve">влять  контроль  за  действиями </w:t>
      </w:r>
      <w:r w:rsidRPr="00BE2E54">
        <w:rPr>
          <w:rFonts w:ascii="Times New Roman" w:hAnsi="Times New Roman" w:cs="Times New Roman"/>
          <w:sz w:val="28"/>
          <w:szCs w:val="28"/>
        </w:rPr>
        <w:t>обучающихся;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 10-15 минут до тренирово</w:t>
      </w:r>
      <w:r w:rsidR="00EE41C4" w:rsidRPr="00BE2E54">
        <w:rPr>
          <w:rFonts w:ascii="Times New Roman" w:hAnsi="Times New Roman" w:cs="Times New Roman"/>
          <w:sz w:val="28"/>
          <w:szCs w:val="28"/>
        </w:rPr>
        <w:t xml:space="preserve">чной схватки обучающиеся должны </w:t>
      </w:r>
      <w:r w:rsidRPr="00BE2E54">
        <w:rPr>
          <w:rFonts w:ascii="Times New Roman" w:hAnsi="Times New Roman" w:cs="Times New Roman"/>
          <w:sz w:val="28"/>
          <w:szCs w:val="28"/>
        </w:rPr>
        <w:t>проделать интенсивную разминку, особо обратить внима</w:t>
      </w:r>
      <w:r w:rsidR="00EE41C4" w:rsidRPr="00BE2E54">
        <w:rPr>
          <w:rFonts w:ascii="Times New Roman" w:hAnsi="Times New Roman" w:cs="Times New Roman"/>
          <w:sz w:val="28"/>
          <w:szCs w:val="28"/>
        </w:rPr>
        <w:t xml:space="preserve">ние на мышцы </w:t>
      </w:r>
      <w:r w:rsidRPr="00BE2E54">
        <w:rPr>
          <w:rFonts w:ascii="Times New Roman" w:hAnsi="Times New Roman" w:cs="Times New Roman"/>
          <w:sz w:val="28"/>
          <w:szCs w:val="28"/>
        </w:rPr>
        <w:t>спины, лучезапястные, голеностопные суставы и массаж ушных раковин;</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во время тренировочной схватки по</w:t>
      </w:r>
      <w:r w:rsidR="00EE41C4" w:rsidRPr="00BE2E54">
        <w:rPr>
          <w:rFonts w:ascii="Times New Roman" w:hAnsi="Times New Roman" w:cs="Times New Roman"/>
          <w:sz w:val="28"/>
          <w:szCs w:val="28"/>
        </w:rPr>
        <w:t xml:space="preserve"> свистку тренера-преподавателя, </w:t>
      </w:r>
      <w:r w:rsidRPr="00BE2E54">
        <w:rPr>
          <w:rFonts w:ascii="Times New Roman" w:hAnsi="Times New Roman" w:cs="Times New Roman"/>
          <w:sz w:val="28"/>
          <w:szCs w:val="28"/>
        </w:rPr>
        <w:t>обучающиеся немедленно прекращ</w:t>
      </w:r>
      <w:r w:rsidR="00EE41C4" w:rsidRPr="00BE2E54">
        <w:rPr>
          <w:rFonts w:ascii="Times New Roman" w:hAnsi="Times New Roman" w:cs="Times New Roman"/>
          <w:sz w:val="28"/>
          <w:szCs w:val="28"/>
        </w:rPr>
        <w:t xml:space="preserve">ают борьбу. Спарринг проводится </w:t>
      </w:r>
      <w:r w:rsidRPr="00BE2E54">
        <w:rPr>
          <w:rFonts w:ascii="Times New Roman" w:hAnsi="Times New Roman" w:cs="Times New Roman"/>
          <w:sz w:val="28"/>
          <w:szCs w:val="28"/>
        </w:rPr>
        <w:t>между участниками одинаковой подготовки и весовой категории;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для предупреждения травм трен</w:t>
      </w:r>
      <w:r w:rsidR="00EE41C4" w:rsidRPr="00BE2E54">
        <w:rPr>
          <w:rFonts w:ascii="Times New Roman" w:hAnsi="Times New Roman" w:cs="Times New Roman"/>
          <w:sz w:val="28"/>
          <w:szCs w:val="28"/>
        </w:rPr>
        <w:t xml:space="preserve">ер-преподаватель должен следить </w:t>
      </w:r>
      <w:r w:rsidRPr="00BE2E54">
        <w:rPr>
          <w:rFonts w:ascii="Times New Roman" w:hAnsi="Times New Roman" w:cs="Times New Roman"/>
          <w:sz w:val="28"/>
          <w:szCs w:val="28"/>
        </w:rPr>
        <w:t>за дисциплинированностью обучающи</w:t>
      </w:r>
      <w:r w:rsidR="00EE41C4" w:rsidRPr="00BE2E54">
        <w:rPr>
          <w:rFonts w:ascii="Times New Roman" w:hAnsi="Times New Roman" w:cs="Times New Roman"/>
          <w:sz w:val="28"/>
          <w:szCs w:val="28"/>
        </w:rPr>
        <w:t xml:space="preserve">хся, их уважительным отношением </w:t>
      </w:r>
      <w:r w:rsidRPr="00BE2E54">
        <w:rPr>
          <w:rFonts w:ascii="Times New Roman" w:hAnsi="Times New Roman" w:cs="Times New Roman"/>
          <w:sz w:val="28"/>
          <w:szCs w:val="28"/>
        </w:rPr>
        <w:t>друг к другу, воспитанием высоких бойцовских качеств;</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каждый обучающийся должен хорошо усвоить важные для своег</w:t>
      </w:r>
      <w:r w:rsidR="00EE41C4" w:rsidRPr="00BE2E54">
        <w:rPr>
          <w:rFonts w:ascii="Times New Roman" w:hAnsi="Times New Roman" w:cs="Times New Roman"/>
          <w:sz w:val="28"/>
          <w:szCs w:val="28"/>
        </w:rPr>
        <w:t xml:space="preserve">о </w:t>
      </w:r>
      <w:r w:rsidRPr="00BE2E54">
        <w:rPr>
          <w:rFonts w:ascii="Times New Roman" w:hAnsi="Times New Roman" w:cs="Times New Roman"/>
          <w:sz w:val="28"/>
          <w:szCs w:val="28"/>
        </w:rPr>
        <w:t>вида борьбы приемы страховки,</w:t>
      </w:r>
      <w:r w:rsidR="00C74647">
        <w:rPr>
          <w:rFonts w:ascii="Times New Roman" w:hAnsi="Times New Roman" w:cs="Times New Roman"/>
          <w:sz w:val="28"/>
          <w:szCs w:val="28"/>
        </w:rPr>
        <w:t xml:space="preserve"> </w:t>
      </w:r>
      <w:r w:rsidR="00EE41C4" w:rsidRPr="00BE2E54">
        <w:rPr>
          <w:rFonts w:ascii="Times New Roman" w:hAnsi="Times New Roman" w:cs="Times New Roman"/>
          <w:sz w:val="28"/>
          <w:szCs w:val="28"/>
        </w:rPr>
        <w:t xml:space="preserve">самостраховки и упражнения для </w:t>
      </w:r>
      <w:r w:rsidRPr="00BE2E54">
        <w:rPr>
          <w:rFonts w:ascii="Times New Roman" w:hAnsi="Times New Roman" w:cs="Times New Roman"/>
          <w:sz w:val="28"/>
          <w:szCs w:val="28"/>
        </w:rPr>
        <w:t>равновесия;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особое внимание на занятиях </w:t>
      </w:r>
      <w:r w:rsidR="00EE41C4" w:rsidRPr="00BE2E54">
        <w:rPr>
          <w:rFonts w:ascii="Times New Roman" w:hAnsi="Times New Roman" w:cs="Times New Roman"/>
          <w:sz w:val="28"/>
          <w:szCs w:val="28"/>
        </w:rPr>
        <w:t>избранным видом спорта, тренер-</w:t>
      </w:r>
      <w:r w:rsidRPr="00BE2E54">
        <w:rPr>
          <w:rFonts w:ascii="Times New Roman" w:hAnsi="Times New Roman" w:cs="Times New Roman"/>
          <w:sz w:val="28"/>
          <w:szCs w:val="28"/>
        </w:rPr>
        <w:t>преподаватель должен обратить на пос</w:t>
      </w:r>
      <w:r w:rsidR="00EE41C4" w:rsidRPr="00BE2E54">
        <w:rPr>
          <w:rFonts w:ascii="Times New Roman" w:hAnsi="Times New Roman" w:cs="Times New Roman"/>
          <w:sz w:val="28"/>
          <w:szCs w:val="28"/>
        </w:rPr>
        <w:t xml:space="preserve">тепенность и последовательность </w:t>
      </w:r>
      <w:r w:rsidRPr="00BE2E54">
        <w:rPr>
          <w:rFonts w:ascii="Times New Roman" w:hAnsi="Times New Roman" w:cs="Times New Roman"/>
          <w:sz w:val="28"/>
          <w:szCs w:val="28"/>
        </w:rPr>
        <w:t>обучения переходу из основной стойки на мост;</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 разучивании отдельных прием</w:t>
      </w:r>
      <w:r w:rsidR="00EE41C4" w:rsidRPr="00BE2E54">
        <w:rPr>
          <w:rFonts w:ascii="Times New Roman" w:hAnsi="Times New Roman" w:cs="Times New Roman"/>
          <w:sz w:val="28"/>
          <w:szCs w:val="28"/>
        </w:rPr>
        <w:t>ов на ковре может находиться не более 4-</w:t>
      </w:r>
      <w:r w:rsidRPr="00BE2E54">
        <w:rPr>
          <w:rFonts w:ascii="Times New Roman" w:hAnsi="Times New Roman" w:cs="Times New Roman"/>
          <w:sz w:val="28"/>
          <w:szCs w:val="28"/>
        </w:rPr>
        <w:t>х пар. Броски нужно проводить в направлении от центра к краю;</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 всех бросках атакованный</w:t>
      </w:r>
      <w:r w:rsidR="00C74647">
        <w:rPr>
          <w:rFonts w:ascii="Times New Roman" w:hAnsi="Times New Roman" w:cs="Times New Roman"/>
          <w:sz w:val="28"/>
          <w:szCs w:val="28"/>
        </w:rPr>
        <w:t xml:space="preserve"> </w:t>
      </w:r>
      <w:r w:rsidR="00EE41C4" w:rsidRPr="00BE2E54">
        <w:rPr>
          <w:rFonts w:ascii="Times New Roman" w:hAnsi="Times New Roman" w:cs="Times New Roman"/>
          <w:sz w:val="28"/>
          <w:szCs w:val="28"/>
        </w:rPr>
        <w:t>использует приемы самостраховки</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(группировка и т.д.), запрещается выставлять руки;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на занятиях избранным в</w:t>
      </w:r>
      <w:r w:rsidR="00EE41C4" w:rsidRPr="00BE2E54">
        <w:rPr>
          <w:rFonts w:ascii="Times New Roman" w:hAnsi="Times New Roman" w:cs="Times New Roman"/>
          <w:sz w:val="28"/>
          <w:szCs w:val="28"/>
        </w:rPr>
        <w:t xml:space="preserve">идом спорта запрещается иметь в </w:t>
      </w:r>
      <w:r w:rsidRPr="00BE2E54">
        <w:rPr>
          <w:rFonts w:ascii="Times New Roman" w:hAnsi="Times New Roman" w:cs="Times New Roman"/>
          <w:sz w:val="28"/>
          <w:szCs w:val="28"/>
        </w:rPr>
        <w:t>спортивной одежде и обуви колющ</w:t>
      </w:r>
      <w:r w:rsidR="00EE41C4" w:rsidRPr="00BE2E54">
        <w:rPr>
          <w:rFonts w:ascii="Times New Roman" w:hAnsi="Times New Roman" w:cs="Times New Roman"/>
          <w:sz w:val="28"/>
          <w:szCs w:val="28"/>
        </w:rPr>
        <w:t xml:space="preserve">ие и режущие предметы (булавки, </w:t>
      </w:r>
      <w:r w:rsidRPr="00BE2E54">
        <w:rPr>
          <w:rFonts w:ascii="Times New Roman" w:hAnsi="Times New Roman" w:cs="Times New Roman"/>
          <w:sz w:val="28"/>
          <w:szCs w:val="28"/>
        </w:rPr>
        <w:t>заколки и т.п.);</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выход обучающихся из сп</w:t>
      </w:r>
      <w:r w:rsidR="00EE41C4" w:rsidRPr="00BE2E54">
        <w:rPr>
          <w:rFonts w:ascii="Times New Roman" w:hAnsi="Times New Roman" w:cs="Times New Roman"/>
          <w:sz w:val="28"/>
          <w:szCs w:val="28"/>
        </w:rPr>
        <w:t xml:space="preserve">ортивного зала во время занятий возможен только </w:t>
      </w:r>
      <w:r w:rsidRPr="00BE2E54">
        <w:rPr>
          <w:rFonts w:ascii="Times New Roman" w:hAnsi="Times New Roman" w:cs="Times New Roman"/>
          <w:sz w:val="28"/>
          <w:szCs w:val="28"/>
        </w:rPr>
        <w:t>с разрешения тренера-преподавателя.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3.2.4.Требования безопасности в аварийных ситуациях:</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 несчастных случаях с обу</w:t>
      </w:r>
      <w:r w:rsidR="00EE41C4" w:rsidRPr="00BE2E54">
        <w:rPr>
          <w:rFonts w:ascii="Times New Roman" w:hAnsi="Times New Roman" w:cs="Times New Roman"/>
          <w:sz w:val="28"/>
          <w:szCs w:val="28"/>
        </w:rPr>
        <w:t xml:space="preserve">чающимися (травмы позвоночника, </w:t>
      </w:r>
      <w:r w:rsidRPr="00BE2E54">
        <w:rPr>
          <w:rFonts w:ascii="Times New Roman" w:hAnsi="Times New Roman" w:cs="Times New Roman"/>
          <w:sz w:val="28"/>
          <w:szCs w:val="28"/>
        </w:rPr>
        <w:t>сдавливание органов брюшной полости</w:t>
      </w:r>
      <w:r w:rsidR="00EE41C4" w:rsidRPr="00BE2E54">
        <w:rPr>
          <w:rFonts w:ascii="Times New Roman" w:hAnsi="Times New Roman" w:cs="Times New Roman"/>
          <w:sz w:val="28"/>
          <w:szCs w:val="28"/>
        </w:rPr>
        <w:t xml:space="preserve">, вдавливание гортани вовнутрь, </w:t>
      </w:r>
      <w:r w:rsidRPr="00BE2E54">
        <w:rPr>
          <w:rFonts w:ascii="Times New Roman" w:hAnsi="Times New Roman" w:cs="Times New Roman"/>
          <w:sz w:val="28"/>
          <w:szCs w:val="28"/>
        </w:rPr>
        <w:t>растяжения и разрывы сумочно-связо</w:t>
      </w:r>
      <w:r w:rsidR="00EE41C4" w:rsidRPr="00BE2E54">
        <w:rPr>
          <w:rFonts w:ascii="Times New Roman" w:hAnsi="Times New Roman" w:cs="Times New Roman"/>
          <w:sz w:val="28"/>
          <w:szCs w:val="28"/>
        </w:rPr>
        <w:t xml:space="preserve">чного аппарата голеностопного и </w:t>
      </w:r>
      <w:r w:rsidRPr="00BE2E54">
        <w:rPr>
          <w:rFonts w:ascii="Times New Roman" w:hAnsi="Times New Roman" w:cs="Times New Roman"/>
          <w:sz w:val="28"/>
          <w:szCs w:val="28"/>
        </w:rPr>
        <w:t>коленного суставов, кровоизли</w:t>
      </w:r>
      <w:r w:rsidR="00EE41C4" w:rsidRPr="00BE2E54">
        <w:rPr>
          <w:rFonts w:ascii="Times New Roman" w:hAnsi="Times New Roman" w:cs="Times New Roman"/>
          <w:sz w:val="28"/>
          <w:szCs w:val="28"/>
        </w:rPr>
        <w:t xml:space="preserve">яния в ушные раковины, переломы </w:t>
      </w:r>
      <w:r w:rsidRPr="00BE2E54">
        <w:rPr>
          <w:rFonts w:ascii="Times New Roman" w:hAnsi="Times New Roman" w:cs="Times New Roman"/>
          <w:sz w:val="28"/>
          <w:szCs w:val="28"/>
        </w:rPr>
        <w:t>ключицы и др.) тренер-преподавате</w:t>
      </w:r>
      <w:r w:rsidR="00EE41C4" w:rsidRPr="00BE2E54">
        <w:rPr>
          <w:rFonts w:ascii="Times New Roman" w:hAnsi="Times New Roman" w:cs="Times New Roman"/>
          <w:sz w:val="28"/>
          <w:szCs w:val="28"/>
        </w:rPr>
        <w:t xml:space="preserve">ль должен немедленно прекратить </w:t>
      </w:r>
      <w:r w:rsidRPr="00BE2E54">
        <w:rPr>
          <w:rFonts w:ascii="Times New Roman" w:hAnsi="Times New Roman" w:cs="Times New Roman"/>
          <w:sz w:val="28"/>
          <w:szCs w:val="28"/>
        </w:rPr>
        <w:t>занятия и приступить к оказанию п</w:t>
      </w:r>
      <w:r w:rsidR="00EE41C4" w:rsidRPr="00BE2E54">
        <w:rPr>
          <w:rFonts w:ascii="Times New Roman" w:hAnsi="Times New Roman" w:cs="Times New Roman"/>
          <w:sz w:val="28"/>
          <w:szCs w:val="28"/>
        </w:rPr>
        <w:t xml:space="preserve">острадавшему первой доврачебной </w:t>
      </w:r>
      <w:r w:rsidRPr="00BE2E54">
        <w:rPr>
          <w:rFonts w:ascii="Times New Roman" w:hAnsi="Times New Roman" w:cs="Times New Roman"/>
          <w:sz w:val="28"/>
          <w:szCs w:val="28"/>
        </w:rPr>
        <w:t>помощи;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одновременно нужно отправить </w:t>
      </w:r>
      <w:r w:rsidR="00EE41C4" w:rsidRPr="00BE2E54">
        <w:rPr>
          <w:rFonts w:ascii="Times New Roman" w:hAnsi="Times New Roman" w:cs="Times New Roman"/>
          <w:sz w:val="28"/>
          <w:szCs w:val="28"/>
        </w:rPr>
        <w:t>посыльного из числа обучающихся</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 xml:space="preserve">для уведомления руководителя </w:t>
      </w:r>
      <w:r w:rsidR="00EE41C4" w:rsidRPr="00BE2E54">
        <w:rPr>
          <w:rFonts w:ascii="Times New Roman" w:hAnsi="Times New Roman" w:cs="Times New Roman"/>
          <w:sz w:val="28"/>
          <w:szCs w:val="28"/>
        </w:rPr>
        <w:t xml:space="preserve">или представителя администрации </w:t>
      </w:r>
      <w:r w:rsidRPr="00BE2E54">
        <w:rPr>
          <w:rFonts w:ascii="Times New Roman" w:hAnsi="Times New Roman" w:cs="Times New Roman"/>
          <w:sz w:val="28"/>
          <w:szCs w:val="28"/>
        </w:rPr>
        <w:t xml:space="preserve">образовательного учреждения, а также </w:t>
      </w:r>
      <w:r w:rsidR="00EE41C4" w:rsidRPr="00BE2E54">
        <w:rPr>
          <w:rFonts w:ascii="Times New Roman" w:hAnsi="Times New Roman" w:cs="Times New Roman"/>
          <w:sz w:val="28"/>
          <w:szCs w:val="28"/>
        </w:rPr>
        <w:t xml:space="preserve">вызова медицинского работника и </w:t>
      </w:r>
      <w:r w:rsidRPr="00BE2E54">
        <w:rPr>
          <w:rFonts w:ascii="Times New Roman" w:hAnsi="Times New Roman" w:cs="Times New Roman"/>
          <w:sz w:val="28"/>
          <w:szCs w:val="28"/>
        </w:rPr>
        <w:t>скорой помощи;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  оказании  первой  доврачебной  помощи  следует</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руководствоваться приемами и способами, изложенными в инст</w:t>
      </w:r>
      <w:r w:rsidR="00EE41C4" w:rsidRPr="00BE2E54">
        <w:rPr>
          <w:rFonts w:ascii="Times New Roman" w:hAnsi="Times New Roman" w:cs="Times New Roman"/>
          <w:sz w:val="28"/>
          <w:szCs w:val="28"/>
        </w:rPr>
        <w:t xml:space="preserve">рукции по </w:t>
      </w:r>
      <w:r w:rsidRPr="00BE2E54">
        <w:rPr>
          <w:rFonts w:ascii="Times New Roman" w:hAnsi="Times New Roman" w:cs="Times New Roman"/>
          <w:sz w:val="28"/>
          <w:szCs w:val="28"/>
        </w:rPr>
        <w:t>первой доврачебной помощи, действующей в учреждении;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 обнаружении признаков пож</w:t>
      </w:r>
      <w:r w:rsidR="00EE41C4" w:rsidRPr="00BE2E54">
        <w:rPr>
          <w:rFonts w:ascii="Times New Roman" w:hAnsi="Times New Roman" w:cs="Times New Roman"/>
          <w:sz w:val="28"/>
          <w:szCs w:val="28"/>
        </w:rPr>
        <w:t xml:space="preserve">ара тренер-преподаватель должен </w:t>
      </w:r>
      <w:r w:rsidRPr="00BE2E54">
        <w:rPr>
          <w:rFonts w:ascii="Times New Roman" w:hAnsi="Times New Roman" w:cs="Times New Roman"/>
          <w:sz w:val="28"/>
          <w:szCs w:val="28"/>
        </w:rPr>
        <w:t>обеспечить эвакуацию обучающихся</w:t>
      </w:r>
      <w:r w:rsidR="00EE41C4" w:rsidRPr="00BE2E54">
        <w:rPr>
          <w:rFonts w:ascii="Times New Roman" w:hAnsi="Times New Roman" w:cs="Times New Roman"/>
          <w:sz w:val="28"/>
          <w:szCs w:val="28"/>
        </w:rPr>
        <w:t xml:space="preserve"> из опасной зоны согласно схеме </w:t>
      </w:r>
      <w:r w:rsidRPr="00BE2E54">
        <w:rPr>
          <w:rFonts w:ascii="Times New Roman" w:hAnsi="Times New Roman" w:cs="Times New Roman"/>
          <w:sz w:val="28"/>
          <w:szCs w:val="28"/>
        </w:rPr>
        <w:t>эвакуации при условии их полной б</w:t>
      </w:r>
      <w:r w:rsidR="00EE41C4" w:rsidRPr="00BE2E54">
        <w:rPr>
          <w:rFonts w:ascii="Times New Roman" w:hAnsi="Times New Roman" w:cs="Times New Roman"/>
          <w:sz w:val="28"/>
          <w:szCs w:val="28"/>
        </w:rPr>
        <w:t xml:space="preserve">езопасности. Все эвакуированные </w:t>
      </w:r>
      <w:r w:rsidRPr="00BE2E54">
        <w:rPr>
          <w:rFonts w:ascii="Times New Roman" w:hAnsi="Times New Roman" w:cs="Times New Roman"/>
          <w:sz w:val="28"/>
          <w:szCs w:val="28"/>
        </w:rPr>
        <w:t>проверяются в месте сбора по име</w:t>
      </w:r>
      <w:r w:rsidR="00EE41C4" w:rsidRPr="00BE2E54">
        <w:rPr>
          <w:rFonts w:ascii="Times New Roman" w:hAnsi="Times New Roman" w:cs="Times New Roman"/>
          <w:sz w:val="28"/>
          <w:szCs w:val="28"/>
        </w:rPr>
        <w:t xml:space="preserve">ющимся у тренера-преподавателя, </w:t>
      </w:r>
      <w:r w:rsidRPr="00BE2E54">
        <w:rPr>
          <w:rFonts w:ascii="Times New Roman" w:hAnsi="Times New Roman" w:cs="Times New Roman"/>
          <w:sz w:val="28"/>
          <w:szCs w:val="28"/>
        </w:rPr>
        <w:t>поименным спискам. Сообщить о пожа</w:t>
      </w:r>
      <w:r w:rsidR="00EE41C4" w:rsidRPr="00BE2E54">
        <w:rPr>
          <w:rFonts w:ascii="Times New Roman" w:hAnsi="Times New Roman" w:cs="Times New Roman"/>
          <w:sz w:val="28"/>
          <w:szCs w:val="28"/>
        </w:rPr>
        <w:t xml:space="preserve">ре в ближайшую пожарную часть и </w:t>
      </w:r>
      <w:r w:rsidRPr="00BE2E54">
        <w:rPr>
          <w:rFonts w:ascii="Times New Roman" w:hAnsi="Times New Roman" w:cs="Times New Roman"/>
          <w:sz w:val="28"/>
          <w:szCs w:val="28"/>
        </w:rPr>
        <w:t>приступить к  тушению пожа</w:t>
      </w:r>
      <w:r w:rsidR="00EE41C4" w:rsidRPr="00BE2E54">
        <w:rPr>
          <w:rFonts w:ascii="Times New Roman" w:hAnsi="Times New Roman" w:cs="Times New Roman"/>
          <w:sz w:val="28"/>
          <w:szCs w:val="28"/>
        </w:rPr>
        <w:t xml:space="preserve">ра  с помощью первичных средств </w:t>
      </w:r>
      <w:r w:rsidRPr="00BE2E54">
        <w:rPr>
          <w:rFonts w:ascii="Times New Roman" w:hAnsi="Times New Roman" w:cs="Times New Roman"/>
          <w:sz w:val="28"/>
          <w:szCs w:val="28"/>
        </w:rPr>
        <w:t>пожаротушения.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Поведение и действие всех должностных лиц в условиях а</w:t>
      </w:r>
      <w:r w:rsidR="00EE41C4" w:rsidRPr="00BE2E54">
        <w:rPr>
          <w:rFonts w:ascii="Times New Roman" w:hAnsi="Times New Roman" w:cs="Times New Roman"/>
          <w:sz w:val="28"/>
          <w:szCs w:val="28"/>
        </w:rPr>
        <w:t xml:space="preserve">варийной </w:t>
      </w:r>
      <w:r w:rsidRPr="00BE2E54">
        <w:rPr>
          <w:rFonts w:ascii="Times New Roman" w:hAnsi="Times New Roman" w:cs="Times New Roman"/>
          <w:sz w:val="28"/>
          <w:szCs w:val="28"/>
        </w:rPr>
        <w:t xml:space="preserve">ситуации должны быть объективными, </w:t>
      </w:r>
      <w:r w:rsidR="00EE41C4" w:rsidRPr="00BE2E54">
        <w:rPr>
          <w:rFonts w:ascii="Times New Roman" w:hAnsi="Times New Roman" w:cs="Times New Roman"/>
          <w:sz w:val="28"/>
          <w:szCs w:val="28"/>
        </w:rPr>
        <w:t xml:space="preserve">без провокации паники, быстрыми </w:t>
      </w:r>
      <w:r w:rsidRPr="00BE2E54">
        <w:rPr>
          <w:rFonts w:ascii="Times New Roman" w:hAnsi="Times New Roman" w:cs="Times New Roman"/>
          <w:sz w:val="28"/>
          <w:szCs w:val="28"/>
        </w:rPr>
        <w:t>и эффективными.</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3.2.5.Требования безопасности по окончании занятия: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после  окончаний  заняти</w:t>
      </w:r>
      <w:r w:rsidR="00EE41C4" w:rsidRPr="00BE2E54">
        <w:rPr>
          <w:rFonts w:ascii="Times New Roman" w:hAnsi="Times New Roman" w:cs="Times New Roman"/>
          <w:sz w:val="28"/>
          <w:szCs w:val="28"/>
        </w:rPr>
        <w:t xml:space="preserve">я  тренер-преподаватель  должен </w:t>
      </w:r>
      <w:r w:rsidRPr="00BE2E54">
        <w:rPr>
          <w:rFonts w:ascii="Times New Roman" w:hAnsi="Times New Roman" w:cs="Times New Roman"/>
          <w:sz w:val="28"/>
          <w:szCs w:val="28"/>
        </w:rPr>
        <w:t>проконтролировать организованный выход обучающихся из зала;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проветрить спортивный зал;</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 окончании заняти</w:t>
      </w:r>
      <w:r w:rsidR="00EE41C4" w:rsidRPr="00BE2E54">
        <w:rPr>
          <w:rFonts w:ascii="Times New Roman" w:hAnsi="Times New Roman" w:cs="Times New Roman"/>
          <w:sz w:val="28"/>
          <w:szCs w:val="28"/>
        </w:rPr>
        <w:t xml:space="preserve">й борьбой принять душ, в случае </w:t>
      </w:r>
      <w:r w:rsidRPr="00BE2E54">
        <w:rPr>
          <w:rFonts w:ascii="Times New Roman" w:hAnsi="Times New Roman" w:cs="Times New Roman"/>
          <w:sz w:val="28"/>
          <w:szCs w:val="28"/>
        </w:rPr>
        <w:t xml:space="preserve">невозможности данной гигиенической </w:t>
      </w:r>
      <w:r w:rsidR="00EE41C4" w:rsidRPr="00BE2E54">
        <w:rPr>
          <w:rFonts w:ascii="Times New Roman" w:hAnsi="Times New Roman" w:cs="Times New Roman"/>
          <w:sz w:val="28"/>
          <w:szCs w:val="28"/>
        </w:rPr>
        <w:t xml:space="preserve">процедуры тщательно вымыть лицо </w:t>
      </w:r>
      <w:r w:rsidR="006467FB" w:rsidRPr="00BE2E54">
        <w:rPr>
          <w:rFonts w:ascii="Times New Roman" w:hAnsi="Times New Roman" w:cs="Times New Roman"/>
          <w:sz w:val="28"/>
          <w:szCs w:val="28"/>
        </w:rPr>
        <w:t>и руки с мылом;</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проверить противопожарное состояние спортивного зала</w:t>
      </w:r>
      <w:r w:rsidR="006467FB" w:rsidRPr="00BE2E54">
        <w:rPr>
          <w:rFonts w:ascii="Times New Roman" w:hAnsi="Times New Roman" w:cs="Times New Roman"/>
          <w:sz w:val="28"/>
          <w:szCs w:val="28"/>
        </w:rPr>
        <w:t>;</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выключить свет.</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3.2.6. Требования к экипир</w:t>
      </w:r>
      <w:r w:rsidR="006467FB" w:rsidRPr="00BE2E54">
        <w:rPr>
          <w:rFonts w:ascii="Times New Roman" w:hAnsi="Times New Roman" w:cs="Times New Roman"/>
          <w:sz w:val="28"/>
          <w:szCs w:val="28"/>
        </w:rPr>
        <w:t xml:space="preserve">овке, оборудованию, спортивному </w:t>
      </w:r>
      <w:r w:rsidRPr="00BE2E54">
        <w:rPr>
          <w:rFonts w:ascii="Times New Roman" w:hAnsi="Times New Roman" w:cs="Times New Roman"/>
          <w:sz w:val="28"/>
          <w:szCs w:val="28"/>
        </w:rPr>
        <w:t>инвентарю:</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Минимально необходимый дл</w:t>
      </w:r>
      <w:r w:rsidR="006467FB" w:rsidRPr="00BE2E54">
        <w:rPr>
          <w:rFonts w:ascii="Times New Roman" w:hAnsi="Times New Roman" w:cs="Times New Roman"/>
          <w:sz w:val="28"/>
          <w:szCs w:val="28"/>
        </w:rPr>
        <w:t xml:space="preserve">я реализации Программы перечень </w:t>
      </w:r>
      <w:r w:rsidRPr="00BE2E54">
        <w:rPr>
          <w:rFonts w:ascii="Times New Roman" w:hAnsi="Times New Roman" w:cs="Times New Roman"/>
          <w:sz w:val="28"/>
          <w:szCs w:val="28"/>
        </w:rPr>
        <w:t>спортивного оборудования и инвентаря, спортивной экипировке и</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материально технического обеспечения, включает в себя:</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наличие тренировочного спортивного зала;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наличие тренажерного зала;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раздевалки и душевые;</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медицинский кабинет;</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спортивное оборудование, инвентарь и</w:t>
      </w:r>
      <w:r w:rsidR="006467FB" w:rsidRPr="00BE2E54">
        <w:rPr>
          <w:rFonts w:ascii="Times New Roman" w:hAnsi="Times New Roman" w:cs="Times New Roman"/>
          <w:sz w:val="28"/>
          <w:szCs w:val="28"/>
        </w:rPr>
        <w:t xml:space="preserve"> экипировка с учетом требований </w:t>
      </w:r>
      <w:r w:rsidRPr="00BE2E54">
        <w:rPr>
          <w:rFonts w:ascii="Times New Roman" w:hAnsi="Times New Roman" w:cs="Times New Roman"/>
          <w:sz w:val="28"/>
          <w:szCs w:val="28"/>
        </w:rPr>
        <w:t>федерального стандарта спортивно</w:t>
      </w:r>
      <w:r w:rsidR="006467FB" w:rsidRPr="00BE2E54">
        <w:rPr>
          <w:rFonts w:ascii="Times New Roman" w:hAnsi="Times New Roman" w:cs="Times New Roman"/>
          <w:sz w:val="28"/>
          <w:szCs w:val="28"/>
        </w:rPr>
        <w:t xml:space="preserve">й подготовки по избранному виду </w:t>
      </w:r>
      <w:r w:rsidRPr="00BE2E54">
        <w:rPr>
          <w:rFonts w:ascii="Times New Roman" w:hAnsi="Times New Roman" w:cs="Times New Roman"/>
          <w:sz w:val="28"/>
          <w:szCs w:val="28"/>
        </w:rPr>
        <w:t>спорта.</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3.3. Объемы максимал</w:t>
      </w:r>
      <w:r w:rsidR="006467FB" w:rsidRPr="00BE2E54">
        <w:rPr>
          <w:rFonts w:ascii="Times New Roman" w:hAnsi="Times New Roman" w:cs="Times New Roman"/>
          <w:sz w:val="28"/>
          <w:szCs w:val="28"/>
        </w:rPr>
        <w:t xml:space="preserve">ьных тренировочных нагрузок при </w:t>
      </w:r>
      <w:r w:rsidRPr="00BE2E54">
        <w:rPr>
          <w:rFonts w:ascii="Times New Roman" w:hAnsi="Times New Roman" w:cs="Times New Roman"/>
          <w:sz w:val="28"/>
          <w:szCs w:val="28"/>
        </w:rPr>
        <w:t>реализации Программы:</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Продолжительность одного занятия при реализации Программы</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установлена в академических часах с у</w:t>
      </w:r>
      <w:r w:rsidR="006467FB" w:rsidRPr="00BE2E54">
        <w:rPr>
          <w:rFonts w:ascii="Times New Roman" w:hAnsi="Times New Roman" w:cs="Times New Roman"/>
          <w:sz w:val="28"/>
          <w:szCs w:val="28"/>
        </w:rPr>
        <w:t xml:space="preserve">четом возрастных особенностей и </w:t>
      </w:r>
      <w:r w:rsidRPr="00BE2E54">
        <w:rPr>
          <w:rFonts w:ascii="Times New Roman" w:hAnsi="Times New Roman" w:cs="Times New Roman"/>
          <w:sz w:val="28"/>
          <w:szCs w:val="28"/>
        </w:rPr>
        <w:t>этапа (периода) подготовки обучающихся и не может превышать:</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 этапе начальной подготовки – 2 часов;</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 тренировочном этапе (этапе спортивной специализации) – 3 часов;</w:t>
      </w:r>
    </w:p>
    <w:p w:rsidR="00672C38" w:rsidRPr="00BE2E54" w:rsidRDefault="00672C38"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 проведении более одног</w:t>
      </w:r>
      <w:r w:rsidR="006467FB" w:rsidRPr="00BE2E54">
        <w:rPr>
          <w:rFonts w:ascii="Times New Roman" w:hAnsi="Times New Roman" w:cs="Times New Roman"/>
          <w:sz w:val="28"/>
          <w:szCs w:val="28"/>
        </w:rPr>
        <w:t xml:space="preserve">о занятия в один день суммарная </w:t>
      </w:r>
      <w:r w:rsidRPr="00BE2E54">
        <w:rPr>
          <w:rFonts w:ascii="Times New Roman" w:hAnsi="Times New Roman" w:cs="Times New Roman"/>
          <w:sz w:val="28"/>
          <w:szCs w:val="28"/>
        </w:rPr>
        <w:t>продолжительность занятий не может с</w:t>
      </w:r>
      <w:r w:rsidR="006467FB" w:rsidRPr="00BE2E54">
        <w:rPr>
          <w:rFonts w:ascii="Times New Roman" w:hAnsi="Times New Roman" w:cs="Times New Roman"/>
          <w:sz w:val="28"/>
          <w:szCs w:val="28"/>
        </w:rPr>
        <w:t xml:space="preserve">оставлять более 8 академических </w:t>
      </w:r>
      <w:r w:rsidRPr="00BE2E54">
        <w:rPr>
          <w:rFonts w:ascii="Times New Roman" w:hAnsi="Times New Roman" w:cs="Times New Roman"/>
          <w:sz w:val="28"/>
          <w:szCs w:val="28"/>
        </w:rPr>
        <w:t>часов.</w:t>
      </w:r>
    </w:p>
    <w:p w:rsidR="002D6799" w:rsidRPr="00A9534E" w:rsidRDefault="00672C38" w:rsidP="006F0A40">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Нормативы объема тренировочных нагрузок в рамках Программы</w:t>
      </w:r>
      <w:r w:rsidR="006467FB" w:rsidRPr="00BE2E54">
        <w:rPr>
          <w:rFonts w:ascii="Times New Roman" w:hAnsi="Times New Roman" w:cs="Times New Roman"/>
          <w:sz w:val="28"/>
          <w:szCs w:val="28"/>
        </w:rPr>
        <w:t xml:space="preserve"> представлены в Учебном плане. </w:t>
      </w:r>
    </w:p>
    <w:p w:rsidR="006F0A40" w:rsidRPr="00A9534E" w:rsidRDefault="006F0A40" w:rsidP="006F0A40">
      <w:pPr>
        <w:spacing w:after="0" w:line="240" w:lineRule="auto"/>
        <w:ind w:right="-1" w:firstLine="567"/>
        <w:jc w:val="both"/>
        <w:rPr>
          <w:rFonts w:ascii="Times New Roman" w:hAnsi="Times New Roman" w:cs="Times New Roman"/>
          <w:sz w:val="28"/>
          <w:szCs w:val="28"/>
        </w:rPr>
      </w:pPr>
    </w:p>
    <w:p w:rsidR="00F445CF" w:rsidRPr="00A9534E" w:rsidRDefault="006F0A40" w:rsidP="006F0A40">
      <w:pPr>
        <w:spacing w:after="0" w:line="240" w:lineRule="auto"/>
        <w:ind w:right="-1" w:firstLine="567"/>
        <w:jc w:val="both"/>
        <w:rPr>
          <w:rFonts w:ascii="Times New Roman" w:hAnsi="Times New Roman" w:cs="Times New Roman"/>
          <w:sz w:val="28"/>
          <w:szCs w:val="28"/>
        </w:rPr>
      </w:pPr>
      <w:bookmarkStart w:id="0" w:name="_Toc268962095"/>
      <w:r>
        <w:rPr>
          <w:rFonts w:ascii="Times New Roman" w:hAnsi="Times New Roman" w:cs="Times New Roman"/>
          <w:sz w:val="28"/>
          <w:szCs w:val="28"/>
        </w:rPr>
        <w:t>3.</w:t>
      </w:r>
      <w:r w:rsidRPr="00A9534E">
        <w:rPr>
          <w:rFonts w:ascii="Times New Roman" w:hAnsi="Times New Roman" w:cs="Times New Roman"/>
          <w:sz w:val="28"/>
          <w:szCs w:val="28"/>
        </w:rPr>
        <w:t>4</w:t>
      </w:r>
      <w:r w:rsidR="00F445CF" w:rsidRPr="00BE2E54">
        <w:rPr>
          <w:rFonts w:ascii="Times New Roman" w:hAnsi="Times New Roman" w:cs="Times New Roman"/>
          <w:sz w:val="28"/>
          <w:szCs w:val="28"/>
        </w:rPr>
        <w:t xml:space="preserve">.  Теоретическая </w:t>
      </w:r>
      <w:bookmarkEnd w:id="0"/>
      <w:r w:rsidR="00F445CF" w:rsidRPr="00BE2E54">
        <w:rPr>
          <w:rFonts w:ascii="Times New Roman" w:hAnsi="Times New Roman" w:cs="Times New Roman"/>
          <w:sz w:val="28"/>
          <w:szCs w:val="28"/>
        </w:rPr>
        <w:t>часть Программы.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sz w:val="28"/>
          <w:szCs w:val="28"/>
        </w:rPr>
        <w:t>История вольной борьбы.</w:t>
      </w:r>
      <w:r w:rsidRPr="00BE2E54">
        <w:rPr>
          <w:rFonts w:ascii="Times New Roman" w:hAnsi="Times New Roman" w:cs="Times New Roman"/>
          <w:sz w:val="28"/>
          <w:szCs w:val="28"/>
        </w:rPr>
        <w:t xml:space="preserve"> Борьба вольная — это единоборство двух спортсменов. С помощью различных технических приемов (захватов, бросков, переворотов, подножек, подсечек и др.) каждый из соперников стремится положить другого на лопатки и добиться победы.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Борьба возникла в период первобытнообщинного строя. Она зародилась как одно из основных средств единобортва первобытных людей за свое существование. Человеку приходилось отстаивать облюбованный участок земли, реки, озера, пойманную птицу или убитого зверя. Позднее борьба утратила такую узкую, утилитарную направленность и превратилась в комплекс осмысленных технических действий, становилась самобытным средством физического воспитания.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Широкое развитие борьба получила в период рабовладельческого строя. Об этом свидетельствуют многочисленные памятники той эпохи, например, знаменитая египетская гробница в поселке Бени</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 xml:space="preserve">Гассан (2600 лет до н.э.), на стенах которой изображены различные приемы борьбы.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Подлинного расцвета борьба достигла в Древней Греции. Ее стали использовать для воспитания сильного, ловкого, выносливого и волевого человека. Борьба входила в систему физического воспитания детей, юношей и взрослых. Многие из виднейших философов и поэтов, государственных деятелей и полководцев Древней Греции были в свое время выдающимися борцами - участниками и победителями Олимпийских соревнований Милон Кротонский, Пифагор, Платон, Пиндар, Алкинад и др.).</w:t>
      </w:r>
      <w:r w:rsidRPr="00BE2E54">
        <w:rPr>
          <w:rFonts w:ascii="Times New Roman" w:hAnsi="Times New Roman" w:cs="Times New Roman"/>
          <w:sz w:val="28"/>
          <w:szCs w:val="28"/>
        </w:rPr>
        <w:br/>
      </w:r>
      <w:r w:rsidRPr="00BE2E54">
        <w:rPr>
          <w:rFonts w:ascii="Times New Roman" w:hAnsi="Times New Roman" w:cs="Times New Roman"/>
          <w:sz w:val="28"/>
          <w:szCs w:val="28"/>
        </w:rPr>
        <w:tab/>
        <w:t xml:space="preserve">Первые Олимпийские игры в Древней Греции состоялись в 776 году до нашей эры и проводились каждые четыре года без перерывов на протяжении 1170 лет. Все войны на время Олимпийских игр прекращались. Это называлось "священным перемирием".  Борьба на Олимпийских играх впервые была включена в 704 году до н.э. с 18 Олимпийских игр. Греческий атлет Тесеус создал первые правила по борьбе. Побеждал тот, кто три раза бросит соперника на землю. Самым известным из греческих борцов был Милон Кротонский - шестикратный чемпион Олимпийских игр.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Появление борьбы на Руси относится к весьма далеким временам. Исторические летописи свидетельствуют о том, что борьба на Руси широко бытовала уже в Х веке н.э. В силу исторических условий русские вынуждены были вести частые войны с нападавшими иноземцами. Сражения носили характер рукопашных схваток, где решающую роль играли сила, ловкость, выносливость, бесстрашие - неотъемлемые качества борьбы. В истории нашего народа известны случаи, когда вопрос о том, быть или не быть войне решался поединком двух воинов - борцов. Так в Лаврентьсвской летописи, повествующей об очередном набеге печенегов на Русь (993г.), рассказывается, как печенежский князь предложил князю Владимиру вместо боя провести поединок двух борцов и этим решить участь войны. Схватка состоялась между печенежским великаном и русским крестьянским парнем, оказавшимся сильнее и искуснее вражеского воина (он оторвал его от земли и удавил руками).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Но борьба находила широкое применение на Руси не только в военном деле. Борьба, как форма развлечения и проявления силы и мужества, была очень популярна среди русских людей. Ей отводилось большое место на всех праздниках и гуляниях. О борьбе сложено много пословиц, поговорок, былин. Особенно характерна пословица "Без борца нет венца", показывающая, что в давние времена у наших предков всякое гулянье, игры, народное собрание кончались обычно любимой всеми уважаемой молодецкой забавой.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На международной спортивной арене вольная борьба появилась позже </w:t>
      </w:r>
      <w:r w:rsidR="0059349C">
        <w:rPr>
          <w:rFonts w:ascii="Times New Roman" w:hAnsi="Times New Roman" w:cs="Times New Roman"/>
          <w:sz w:val="28"/>
          <w:szCs w:val="28"/>
        </w:rPr>
        <w:t>греко-римской (</w:t>
      </w:r>
      <w:r w:rsidRPr="00BE2E54">
        <w:rPr>
          <w:rFonts w:ascii="Times New Roman" w:hAnsi="Times New Roman" w:cs="Times New Roman"/>
          <w:sz w:val="28"/>
          <w:szCs w:val="28"/>
        </w:rPr>
        <w:t>французской ) борьбы. Родиной вольной борьбы считается Англия</w:t>
      </w:r>
      <w:r w:rsidR="006F0A40">
        <w:rPr>
          <w:rFonts w:ascii="Times New Roman" w:hAnsi="Times New Roman" w:cs="Times New Roman"/>
          <w:sz w:val="28"/>
          <w:szCs w:val="28"/>
        </w:rPr>
        <w:t>.</w:t>
      </w:r>
      <w:r w:rsidRPr="00BE2E54">
        <w:rPr>
          <w:rFonts w:ascii="Times New Roman" w:hAnsi="Times New Roman" w:cs="Times New Roman"/>
          <w:sz w:val="28"/>
          <w:szCs w:val="28"/>
        </w:rPr>
        <w:t xml:space="preserve"> Позже ее завезли в Америку, где борьба стала развиваться по двум направлениям: борьба, культивируемая среди профессионалов. На профессиональном ковре эта борьба приняла крайне уродливые формы. В ней разрешались самые дикие приемы: против</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 xml:space="preserve">суставные захваты, вывертывания суставов, болевые приемы и т. д. Конечно, в основном, борцы - профессионалы симулировали зверства друг над другом, чтобы вызвать постоянный интерес к схваткам. - борьба, которую начали культивировать главным образом в </w:t>
      </w:r>
      <w:r w:rsidRPr="00BE2E54">
        <w:rPr>
          <w:rFonts w:ascii="Times New Roman" w:hAnsi="Times New Roman" w:cs="Times New Roman"/>
          <w:sz w:val="28"/>
          <w:szCs w:val="28"/>
        </w:rPr>
        <w:lastRenderedPageBreak/>
        <w:t xml:space="preserve">колледжах и университетах США ( у нас ее называли «вольно-американской любительской борьбой») - Правила международной вольной борьбы сходны именно с этим видом борьбы. В Америке вольная борьба очень популярна, там обожают сильных людей. Впервые на олимпийских играх соревнования по вольной борьбе состоялись также в США в </w:t>
      </w:r>
      <w:smartTag w:uri="urn:schemas-microsoft-com:office:smarttags" w:element="metricconverter">
        <w:smartTagPr>
          <w:attr w:name="ProductID" w:val="1904 г"/>
        </w:smartTagPr>
        <w:r w:rsidRPr="00BE2E54">
          <w:rPr>
            <w:rFonts w:ascii="Times New Roman" w:hAnsi="Times New Roman" w:cs="Times New Roman"/>
            <w:sz w:val="28"/>
            <w:szCs w:val="28"/>
          </w:rPr>
          <w:t>1904 г</w:t>
        </w:r>
      </w:smartTag>
      <w:r w:rsidRPr="00BE2E54">
        <w:rPr>
          <w:rFonts w:ascii="Times New Roman" w:hAnsi="Times New Roman" w:cs="Times New Roman"/>
          <w:sz w:val="28"/>
          <w:szCs w:val="28"/>
        </w:rPr>
        <w:t xml:space="preserve">. Участвовали в них только американские борцы - 38 чел. С тех пор Соединенные Штаты традиционно хорошо выступают в борьбе вольного стиля. Американцы выиграли с </w:t>
      </w:r>
      <w:smartTag w:uri="urn:schemas-microsoft-com:office:smarttags" w:element="metricconverter">
        <w:smartTagPr>
          <w:attr w:name="ProductID" w:val="1904 г"/>
        </w:smartTagPr>
        <w:r w:rsidRPr="00BE2E54">
          <w:rPr>
            <w:rFonts w:ascii="Times New Roman" w:hAnsi="Times New Roman" w:cs="Times New Roman"/>
            <w:sz w:val="28"/>
            <w:szCs w:val="28"/>
          </w:rPr>
          <w:t>1904 г</w:t>
        </w:r>
      </w:smartTag>
      <w:r w:rsidRPr="00BE2E54">
        <w:rPr>
          <w:rFonts w:ascii="Times New Roman" w:hAnsi="Times New Roman" w:cs="Times New Roman"/>
          <w:sz w:val="28"/>
          <w:szCs w:val="28"/>
        </w:rPr>
        <w:t xml:space="preserve"> по </w:t>
      </w:r>
      <w:smartTag w:uri="urn:schemas-microsoft-com:office:smarttags" w:element="metricconverter">
        <w:smartTagPr>
          <w:attr w:name="ProductID" w:val="1996 г"/>
        </w:smartTagPr>
        <w:r w:rsidRPr="00BE2E54">
          <w:rPr>
            <w:rFonts w:ascii="Times New Roman" w:hAnsi="Times New Roman" w:cs="Times New Roman"/>
            <w:sz w:val="28"/>
            <w:szCs w:val="28"/>
          </w:rPr>
          <w:t>1996 г</w:t>
        </w:r>
      </w:smartTag>
      <w:r w:rsidRPr="00BE2E54">
        <w:rPr>
          <w:rFonts w:ascii="Times New Roman" w:hAnsi="Times New Roman" w:cs="Times New Roman"/>
          <w:sz w:val="28"/>
          <w:szCs w:val="28"/>
        </w:rPr>
        <w:t xml:space="preserve"> на Олимпийских Играх 99 олимпийских медалей - больше, чем любая другая страна. Уже много лет сборная СССР, а теперь России соперничает с очень сильными борцами США. Другими ведущими странами является Иран, где эта борьба - национальный спорт и где борцов почти обожествляют, а также Турция. Некоторые спортивные обозреватели одно время из-за такой популярности вольной борьбы в мире высказывали даже опасение, что МОК может исключить греко-римскую борьбу из программы Олимпийских игр. Вольная борьба в СССР. Вольная борьба стала развиваться у нас в стране значительно позже, чем классическая. Распространение она получила, прежде всего, в Азербайджане, Армении и Грузии, так как культивировавшийся там национальные виды борьбы очень похожи на вольную борьбу по международным правилам.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В 1945 Всесоюзный комитет по физической культуре и спорту провел специальный сбор тренеров, где изучалась новая борцовская техника. Первый чемпионат СССР прошел в том же 1945. В новый для советских атлетов вид единоборства перешло немало борцов-классиков, так как в некоторых весовых категориях классической борьбы конкуренция была невероятно высока. Многие борцы- классики перешли в вольную борьбу, особенно из тех весовых категорий, в которых существовала большая конкуренция. Всесоюзный комитет по делам физической культуры и спорта провел специальный учебный сбор для тренеров, где они впервые изучили сложную технику нового вида борьбы. Развивать вольную борьбу в СССР начали потому, что это был олимпийский вид. За первыми международными выступлениями советских борцов с особым вниманием следил И. В. Сталин - он сам был поклонником борьбы, а победы в тяжелых весовых категориях считал важнейшими и определяющими. Сборная команда СССР по вольной борьбе дебютировала на олимпийских играх в 1952 году.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 1954 советская сборная по вольной борьбе впервые выступила на чемпионате мира (в Токио), где выиграла три золотых медали и в общекомандном зачете лишь одно очко уступила спортсменам из Турции. А в 1966 состоялся, наконец, и «европейский дебют» сборной СССР по вольной борьбе. Шестеро советских спортсменов стали чемпионами. В 1996г. Россия впервые выступила на Олимпийских играх самостоятельной командой. Самым урожайными на олимпийское «золото» стали для наших «вольников» Игры в Москве: 7 наград высшей пробы. На Олимпиадах 1972 и 1976 они завоевали по 5 золотых медалей. А всего советские борцы вольного стиля 30 раз поднимались на высшую ступень олимпийского пьедестала.</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 xml:space="preserve">В их числе был и наш самый </w:t>
      </w:r>
      <w:r w:rsidRPr="00BE2E54">
        <w:rPr>
          <w:rFonts w:ascii="Times New Roman" w:hAnsi="Times New Roman" w:cs="Times New Roman"/>
          <w:sz w:val="28"/>
          <w:szCs w:val="28"/>
        </w:rPr>
        <w:lastRenderedPageBreak/>
        <w:t>титулованный борец-вольник Александр Медведь, первый в истории вольной борьбы трехкратный олимпийский чемпион (швед Карл Вестергрен выиграл олимпийское «золото» в греко-римской борьбе – в 1920, 1924 и 1932, – а его соотечественник Ивар Юханссон в 1932 первенствовал в двух видах борьбы, а в 1936 – в греко-римской.) В копилке знаменитого советского борца также семь золотых медалей, полученных на чемпионатах мира, причем в трех весовых категориях: три титула чемпиона Европы и восемь – страны.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Двухкратными олимпийскими чемпионами и шестикратными чемпионами мира являются Сергей Белоглазов и Арсен Фадзаев, Два олимпийских «золота» имеют также Иван Ярыгин, Леван Тедиашвили, Орслан Андиев, Бувайсар</w:t>
      </w:r>
      <w:r w:rsidR="0059349C" w:rsidRPr="0059349C">
        <w:rPr>
          <w:rFonts w:ascii="Times New Roman" w:hAnsi="Times New Roman" w:cs="Times New Roman"/>
          <w:sz w:val="28"/>
          <w:szCs w:val="28"/>
        </w:rPr>
        <w:t xml:space="preserve"> </w:t>
      </w:r>
      <w:r w:rsidRPr="00BE2E54">
        <w:rPr>
          <w:rFonts w:ascii="Times New Roman" w:hAnsi="Times New Roman" w:cs="Times New Roman"/>
          <w:sz w:val="28"/>
          <w:szCs w:val="28"/>
        </w:rPr>
        <w:t xml:space="preserve">Сайтиев, МахарбекХадарцев (в Атланте на Играх </w:t>
      </w:r>
      <w:smartTag w:uri="urn:schemas-microsoft-com:office:smarttags" w:element="metricconverter">
        <w:smartTagPr>
          <w:attr w:name="ProductID" w:val="1996 г"/>
        </w:smartTagPr>
        <w:r w:rsidRPr="00BE2E54">
          <w:rPr>
            <w:rFonts w:ascii="Times New Roman" w:hAnsi="Times New Roman" w:cs="Times New Roman"/>
            <w:sz w:val="28"/>
            <w:szCs w:val="28"/>
          </w:rPr>
          <w:t xml:space="preserve">1996 г. </w:t>
        </w:r>
      </w:smartTag>
      <w:r w:rsidRPr="00BE2E54">
        <w:rPr>
          <w:rFonts w:ascii="Times New Roman" w:hAnsi="Times New Roman" w:cs="Times New Roman"/>
          <w:sz w:val="28"/>
          <w:szCs w:val="28"/>
        </w:rPr>
        <w:t>Махарбек завоевал еще и серебряную олимпийскую медаль).</w:t>
      </w:r>
      <w:r w:rsidRPr="00BE2E54">
        <w:rPr>
          <w:rFonts w:ascii="Times New Roman" w:hAnsi="Times New Roman" w:cs="Times New Roman"/>
          <w:sz w:val="28"/>
          <w:szCs w:val="28"/>
        </w:rPr>
        <w:br/>
        <w:t>Борьба, как и все другие виды спорта, подчинена правилам, которые определяют «закон игры» и практику поединка; цель ее - положить на лопатки (туше) противника или победить по очкам. Настоящие Правила применяются во всех стилях современной борьбы под контролем ФИЛА. Греко-римская и вольная борьба существенно различаются следующим образом: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в греко-римской борьбе строго запрещено захватывать противника ниже пояса,  ставить подножку, активно пользоваться ногами при выполнении какого-либо действия;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 вольной борьбе, наоборот, разрешены захват ног противника, подножки и активное использование ног при выполнении какого-либо приема;</w:t>
      </w:r>
      <w:r w:rsidRPr="00BE2E54">
        <w:rPr>
          <w:rFonts w:ascii="Times New Roman" w:hAnsi="Times New Roman" w:cs="Times New Roman"/>
          <w:sz w:val="28"/>
          <w:szCs w:val="28"/>
        </w:rPr>
        <w:br/>
        <w:t>-   в женской борьбе строго запрещены двойные Нельсоны;</w:t>
      </w:r>
      <w:r w:rsidRPr="00BE2E54">
        <w:rPr>
          <w:rFonts w:ascii="Times New Roman" w:hAnsi="Times New Roman" w:cs="Times New Roman"/>
          <w:sz w:val="28"/>
          <w:szCs w:val="28"/>
        </w:rPr>
        <w:br/>
        <w:t>-   для пляжной борьбы есть отдельный специфический регламент;</w:t>
      </w:r>
      <w:r w:rsidRPr="00BE2E54">
        <w:rPr>
          <w:rFonts w:ascii="Times New Roman" w:hAnsi="Times New Roman" w:cs="Times New Roman"/>
          <w:sz w:val="28"/>
          <w:szCs w:val="28"/>
        </w:rPr>
        <w:br/>
        <w:t>-   в национальных видах борьбы применяются специальные правила, специфические для каждого района.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sz w:val="28"/>
          <w:szCs w:val="28"/>
        </w:rPr>
        <w:t xml:space="preserve">Гигиена, питание и режим дня спортсмена </w:t>
      </w:r>
      <w:r w:rsidRPr="00BE2E54">
        <w:rPr>
          <w:rFonts w:ascii="Times New Roman" w:hAnsi="Times New Roman" w:cs="Times New Roman"/>
          <w:sz w:val="28"/>
          <w:szCs w:val="28"/>
        </w:rPr>
        <w:t xml:space="preserve">Режим, гигиена, закаливание и питание имеют большое значение для борца. Основные требования к режиму - рациональное чередование работы и отдыха. Вставать следует не позднее 7 часов. Особо надо учитывать то, что на протяжении дня работоспособность человека меняется. Плавно повышаясь, она достигает высокого уровня в 10-13 часов, а также с 16 до 20 часов. Следовательно, после подъема нагрузка не должна быть большой, достаточно лишь проводить утреннюю гимнастику, притом без отягощений. Ложиться спать желательно до 23 часов. Непременным условием хорошего сна является тишина и покой.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К питанию борца предъявляются большие требования. Рацион борца должен полностью покрывать энергетические затраты организма. В период интенсивных тренировок борец должен получать в сутки с пищей 65-70 ккал.на</w:t>
      </w:r>
      <w:smartTag w:uri="urn:schemas-microsoft-com:office:smarttags" w:element="metricconverter">
        <w:smartTagPr>
          <w:attr w:name="ProductID" w:val="1 кг"/>
        </w:smartTagPr>
        <w:r w:rsidRPr="00BE2E54">
          <w:rPr>
            <w:rFonts w:ascii="Times New Roman" w:hAnsi="Times New Roman" w:cs="Times New Roman"/>
            <w:sz w:val="28"/>
            <w:szCs w:val="28"/>
          </w:rPr>
          <w:t>1 кг</w:t>
        </w:r>
      </w:smartTag>
      <w:r w:rsidRPr="00BE2E54">
        <w:rPr>
          <w:rFonts w:ascii="Times New Roman" w:hAnsi="Times New Roman" w:cs="Times New Roman"/>
          <w:sz w:val="28"/>
          <w:szCs w:val="28"/>
        </w:rPr>
        <w:t xml:space="preserve"> веса. Особое внимание следует уделять на присутствие в пище белков. Суточная норма белков должна составлять 2,4-2,5 на </w:t>
      </w:r>
      <w:smartTag w:uri="urn:schemas-microsoft-com:office:smarttags" w:element="metricconverter">
        <w:smartTagPr>
          <w:attr w:name="ProductID" w:val="1 кг"/>
        </w:smartTagPr>
        <w:r w:rsidRPr="00BE2E54">
          <w:rPr>
            <w:rFonts w:ascii="Times New Roman" w:hAnsi="Times New Roman" w:cs="Times New Roman"/>
            <w:sz w:val="28"/>
            <w:szCs w:val="28"/>
          </w:rPr>
          <w:t>1 кг</w:t>
        </w:r>
      </w:smartTag>
      <w:r w:rsidRPr="00BE2E54">
        <w:rPr>
          <w:rFonts w:ascii="Times New Roman" w:hAnsi="Times New Roman" w:cs="Times New Roman"/>
          <w:sz w:val="28"/>
          <w:szCs w:val="28"/>
        </w:rPr>
        <w:t xml:space="preserve"> веса, причем белки должны распределяться примерно поровну как животного, так и растительного происхождения. Жиры и углеводы также должны присутствовать в определенной пропорции: жиров 2,0-2,1 на </w:t>
      </w:r>
      <w:smartTag w:uri="urn:schemas-microsoft-com:office:smarttags" w:element="metricconverter">
        <w:smartTagPr>
          <w:attr w:name="ProductID" w:val="1 кг"/>
        </w:smartTagPr>
        <w:r w:rsidRPr="00BE2E54">
          <w:rPr>
            <w:rFonts w:ascii="Times New Roman" w:hAnsi="Times New Roman" w:cs="Times New Roman"/>
            <w:sz w:val="28"/>
            <w:szCs w:val="28"/>
          </w:rPr>
          <w:t>1 кг</w:t>
        </w:r>
      </w:smartTag>
      <w:r w:rsidRPr="00BE2E54">
        <w:rPr>
          <w:rFonts w:ascii="Times New Roman" w:hAnsi="Times New Roman" w:cs="Times New Roman"/>
          <w:sz w:val="28"/>
          <w:szCs w:val="28"/>
        </w:rPr>
        <w:t xml:space="preserve"> веса, углеводов 9,0-10,0 на </w:t>
      </w:r>
      <w:smartTag w:uri="urn:schemas-microsoft-com:office:smarttags" w:element="metricconverter">
        <w:smartTagPr>
          <w:attr w:name="ProductID" w:val="1 кг"/>
        </w:smartTagPr>
        <w:r w:rsidRPr="00BE2E54">
          <w:rPr>
            <w:rFonts w:ascii="Times New Roman" w:hAnsi="Times New Roman" w:cs="Times New Roman"/>
            <w:sz w:val="28"/>
            <w:szCs w:val="28"/>
          </w:rPr>
          <w:t>1 кг</w:t>
        </w:r>
      </w:smartTag>
      <w:r w:rsidRPr="00BE2E54">
        <w:rPr>
          <w:rFonts w:ascii="Times New Roman" w:hAnsi="Times New Roman" w:cs="Times New Roman"/>
          <w:sz w:val="28"/>
          <w:szCs w:val="28"/>
        </w:rPr>
        <w:t xml:space="preserve"> веса. Наиболее ценные продукты питания для борца: нежирное мясо, рыба, </w:t>
      </w:r>
      <w:r w:rsidRPr="00BE2E54">
        <w:rPr>
          <w:rFonts w:ascii="Times New Roman" w:hAnsi="Times New Roman" w:cs="Times New Roman"/>
          <w:sz w:val="28"/>
          <w:szCs w:val="28"/>
        </w:rPr>
        <w:lastRenderedPageBreak/>
        <w:t>творог, сыр, яйца, сливочное масло, овсяная и гречневая каша. Большое внимание следует уделить присутствию витаминов, особенно за счет присутствия в рационе большого количества фруктов и овощей.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Выполнение правил личной гигиены важно для укрепления здоровья и повышения работоспособности борца. Основное средство ухода за кожей - регулярное мытье тела. После тренировки необходимо принимать теплый душ. Он хорошо очищает кожу и успокаивающе действует на нервную и сердечно-сосудистую систему. Особо внимательно надо следить за руками. Нежелательно отрабатывать удары на снарядах без забинтованных рук и снарядных перчаток. Важную роль в личной гигиене борца играет баня. Баня оказывает также восстановительный и закаливающий эффект. Показания и противопоказания к занятиям спортом. Самоконтроль. Его значение и содержание. Объективные данные самоконтроля: вес, динамометрия, спирометрия, пульс, частота и ритм дыхания, потоотделение. Субъективные данные самоконтроля: самочувствие, сон, аппетит, настроение, работоспособность, болевые ощущения, нарушение режима. Утомление, переутомление, перетренировка, их признаки и меры предупреждения. Значение систематических занятий физической культуры и спортом для улучшения здоровья, физической подготовленности.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sz w:val="28"/>
          <w:szCs w:val="28"/>
        </w:rPr>
        <w:t xml:space="preserve">Правила поведения  в спортивном зале. </w:t>
      </w:r>
      <w:r w:rsidRPr="00BE2E54">
        <w:rPr>
          <w:rFonts w:ascii="Times New Roman" w:hAnsi="Times New Roman" w:cs="Times New Roman"/>
          <w:sz w:val="28"/>
          <w:szCs w:val="28"/>
        </w:rPr>
        <w:t>Для предупреждения травм необходимо правильно строить и выполнять тренировочный процесс. Прежде, чем приступить к основной части тренировки, борец должен произвести тщательную разминку. Он должен быть экипирован всем необходимым для борьбы не только на соревнованиях, но и на тренировках. После разминки единоборцам необходимо выполнять упражнения на укрепление мышц, связок и суставов. Для тренировки борцов используются различные снаряды, и каждый из них имеет свое назначение. Штанги, гири служат для улучшения силовых и скоростно-силовых качеств, канат, турник, брусья необходимы для повышения специальной силовой и скоростной выносливости. Тренажеры различного воздействия необходимы для развития модельных звеньев и воспроизведения модельных соревновательных воздействий. Для отработки технически правильного выполнения броска используются специальные тренажеры-чучела.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Самостоятельная тренировка борца проводится в тех случаях, когда по каким-то причинам нет возможности тренироваться под руководством тренера. В этом случае необходимо работать над теми недостатками, которые вам более всего присущи, на которые часто указывает тренер. Спортсмен регулярно должен записывать и учитывать объём тренировочной работы в индивидуальном дневнике самоконтроля.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 xml:space="preserve">Морально-волевая, интеллектуальная и психологическая подготовка борца. </w:t>
      </w:r>
      <w:r w:rsidRPr="00BE2E54">
        <w:rPr>
          <w:rFonts w:ascii="Times New Roman" w:hAnsi="Times New Roman" w:cs="Times New Roman"/>
          <w:sz w:val="28"/>
          <w:szCs w:val="28"/>
        </w:rPr>
        <w:t xml:space="preserve">Физическая подготовка является базой достижения высоких результатов в борьбе. Постепенно физическая подготовленность борца по мере роста его квалификации и тренированности должна становиться все более специализированной.  Спортсмены, в том числе и борцы, должны быть образцом поведения не только на татами,  но и во всем остальном. Своим поведением, отношением к спорту, к учебе, к работе он должен стараться быть примером для </w:t>
      </w:r>
      <w:r w:rsidRPr="00BE2E54">
        <w:rPr>
          <w:rFonts w:ascii="Times New Roman" w:hAnsi="Times New Roman" w:cs="Times New Roman"/>
          <w:sz w:val="28"/>
          <w:szCs w:val="28"/>
        </w:rPr>
        <w:lastRenderedPageBreak/>
        <w:t xml:space="preserve">своих товарищей.  При обсуждении подготовки к предстоящему бою надо учесть такие факторы, как психологический настрой на бой. Если соперник неизвестен, произвести разведку, чем выявить манеру его поединка, увидеть его сильные и слабые места и, исходя из этого, правильно построить тактический рисунок боя. Изучать особенности соперника методом обсуждения при тренировочных и соревновательных спаррингах. Использовать видео, фото и другие материалы для анализа учебно-тренировочной и соревновательной деятельности.  После проведенного боя необходимо разобрать итог боя: выявить ошибки и методы их устранения, разобрать тактическое построение боя, отметить сильные и слабые стороны соперника и разобраться, как противостоять сильным сторонам и как надо использовать его слабые стороны. При разборе поединка учесть особенности перемещений, качество нанесенных действий и рассмотреть более рациональные варианты технических действий, и определить причины их отсутствия. </w:t>
      </w:r>
    </w:p>
    <w:p w:rsidR="00F445CF" w:rsidRPr="00BE2E54" w:rsidRDefault="00032539"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sz w:val="28"/>
          <w:szCs w:val="28"/>
        </w:rPr>
        <w:t>Краткие сведени</w:t>
      </w:r>
      <w:r w:rsidR="00F445CF" w:rsidRPr="00BE2E54">
        <w:rPr>
          <w:rFonts w:ascii="Times New Roman" w:hAnsi="Times New Roman" w:cs="Times New Roman"/>
          <w:b/>
          <w:sz w:val="28"/>
          <w:szCs w:val="28"/>
        </w:rPr>
        <w:t xml:space="preserve">я о строении и функций организма человека  </w:t>
      </w:r>
      <w:r w:rsidR="00F445CF" w:rsidRPr="00BE2E54">
        <w:rPr>
          <w:rFonts w:ascii="Times New Roman" w:hAnsi="Times New Roman" w:cs="Times New Roman"/>
          <w:sz w:val="28"/>
          <w:szCs w:val="28"/>
        </w:rPr>
        <w:t>Реакция организма на нагрузку. Адаптация мышечной ткани к нагрузке. Восстановление и рекреация между упражнениями, сериями упражнений и тренировочными днями. Минерализация и витаминизация организма в различные периоды макроциклов. Все специальные упражнения борца классифицированы по отноше</w:t>
      </w:r>
      <w:r w:rsidR="00F445CF" w:rsidRPr="00BE2E54">
        <w:rPr>
          <w:rFonts w:ascii="Times New Roman" w:hAnsi="Times New Roman" w:cs="Times New Roman"/>
          <w:sz w:val="28"/>
          <w:szCs w:val="28"/>
        </w:rPr>
        <w:softHyphen/>
        <w:t>нию к действиям соревновательного поединка, которые при использова</w:t>
      </w:r>
      <w:r w:rsidR="00F445CF" w:rsidRPr="00BE2E54">
        <w:rPr>
          <w:rFonts w:ascii="Times New Roman" w:hAnsi="Times New Roman" w:cs="Times New Roman"/>
          <w:sz w:val="28"/>
          <w:szCs w:val="28"/>
        </w:rPr>
        <w:softHyphen/>
        <w:t>нии соответствующих методов позволяют решать задачи подготовки с возрастающим приближением к условиям соревнований в целом: упраж</w:t>
      </w:r>
      <w:r w:rsidR="00F445CF" w:rsidRPr="00BE2E54">
        <w:rPr>
          <w:rFonts w:ascii="Times New Roman" w:hAnsi="Times New Roman" w:cs="Times New Roman"/>
          <w:sz w:val="28"/>
          <w:szCs w:val="28"/>
        </w:rPr>
        <w:softHyphen/>
        <w:t>нение -   фрагмент - эпизод поединка - поединок - серия поединков. Важную роль в нравственном воспитании юных спортсменов иг</w:t>
      </w:r>
      <w:r w:rsidR="00F445CF" w:rsidRPr="00BE2E54">
        <w:rPr>
          <w:rFonts w:ascii="Times New Roman" w:hAnsi="Times New Roman" w:cs="Times New Roman"/>
          <w:sz w:val="28"/>
          <w:szCs w:val="28"/>
        </w:rPr>
        <w:softHyphen/>
        <w:t>рает непосредственно спортивная деятельность, которая представляет большие возможности для воспитания всех этих качеств. Указанная цель воспитания предопределяет место, роль и статус орга</w:t>
      </w:r>
      <w:r w:rsidR="00F445CF" w:rsidRPr="00BE2E54">
        <w:rPr>
          <w:rFonts w:ascii="Times New Roman" w:hAnsi="Times New Roman" w:cs="Times New Roman"/>
          <w:sz w:val="28"/>
          <w:szCs w:val="28"/>
        </w:rPr>
        <w:softHyphen/>
        <w:t>низаторов воспитательного процесса в спортивных школах, непосред</w:t>
      </w:r>
      <w:r w:rsidR="00F445CF" w:rsidRPr="00BE2E54">
        <w:rPr>
          <w:rFonts w:ascii="Times New Roman" w:hAnsi="Times New Roman" w:cs="Times New Roman"/>
          <w:sz w:val="28"/>
          <w:szCs w:val="28"/>
        </w:rPr>
        <w:softHyphen/>
        <w:t>ственно занимающихся его анализом, прогнозированием возможного раз</w:t>
      </w:r>
      <w:r w:rsidR="00F445CF" w:rsidRPr="00BE2E54">
        <w:rPr>
          <w:rFonts w:ascii="Times New Roman" w:hAnsi="Times New Roman" w:cs="Times New Roman"/>
          <w:sz w:val="28"/>
          <w:szCs w:val="28"/>
        </w:rPr>
        <w:softHyphen/>
        <w:t>вития воспитательного процесса на перспективу, планированием воспи</w:t>
      </w:r>
      <w:r w:rsidR="00F445CF" w:rsidRPr="00BE2E54">
        <w:rPr>
          <w:rFonts w:ascii="Times New Roman" w:hAnsi="Times New Roman" w:cs="Times New Roman"/>
          <w:sz w:val="28"/>
          <w:szCs w:val="28"/>
        </w:rPr>
        <w:softHyphen/>
        <w:t>тательных мероприятий, координацией деятельности органов управле</w:t>
      </w:r>
      <w:r w:rsidR="00F445CF" w:rsidRPr="00BE2E54">
        <w:rPr>
          <w:rFonts w:ascii="Times New Roman" w:hAnsi="Times New Roman" w:cs="Times New Roman"/>
          <w:sz w:val="28"/>
          <w:szCs w:val="28"/>
        </w:rPr>
        <w:softHyphen/>
        <w:t>ния и ответственных лиц за вопросы воспитательной работы среди спорт</w:t>
      </w:r>
      <w:r w:rsidR="00F445CF" w:rsidRPr="00BE2E54">
        <w:rPr>
          <w:rFonts w:ascii="Times New Roman" w:hAnsi="Times New Roman" w:cs="Times New Roman"/>
          <w:sz w:val="28"/>
          <w:szCs w:val="28"/>
        </w:rPr>
        <w:softHyphen/>
        <w:t>сменов, контролем и оценкой морально-психологического состояния спортсменов.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Методологические и методические принципы воспитания: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 Общечеловеческие ценности, национальная, патриотическая идея, приоритет личности.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2. Педагогические принципы воспитания: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гуманистический характер (первоочередной учет нужд, запро</w:t>
      </w:r>
      <w:r w:rsidRPr="00BE2E54">
        <w:rPr>
          <w:rFonts w:ascii="Times New Roman" w:hAnsi="Times New Roman" w:cs="Times New Roman"/>
          <w:sz w:val="28"/>
          <w:szCs w:val="28"/>
        </w:rPr>
        <w:softHyphen/>
        <w:t>сов и интересов занимающихся;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воспитание в процессе спортивной деятельности;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индивидуальный подход;</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воспитание в коллективе и через коллектив;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сочетание требовательности с уважением личности юных спорт</w:t>
      </w:r>
      <w:r w:rsidRPr="00BE2E54">
        <w:rPr>
          <w:rFonts w:ascii="Times New Roman" w:hAnsi="Times New Roman" w:cs="Times New Roman"/>
          <w:sz w:val="28"/>
          <w:szCs w:val="28"/>
        </w:rPr>
        <w:softHyphen/>
        <w:t>сменов;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комплексный подход к воспитанию (все для воспитания, все вос</w:t>
      </w:r>
      <w:r w:rsidRPr="00BE2E54">
        <w:rPr>
          <w:rFonts w:ascii="Times New Roman" w:hAnsi="Times New Roman" w:cs="Times New Roman"/>
          <w:sz w:val="28"/>
          <w:szCs w:val="28"/>
        </w:rPr>
        <w:softHyphen/>
        <w:t>питывают);</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единство обучения и воспитания.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Главные направления воспитательного процесса: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государственно-патриотическое (формирует патриотизм, вер</w:t>
      </w:r>
      <w:r w:rsidRPr="00BE2E54">
        <w:rPr>
          <w:rFonts w:ascii="Times New Roman" w:hAnsi="Times New Roman" w:cs="Times New Roman"/>
          <w:sz w:val="28"/>
          <w:szCs w:val="28"/>
        </w:rPr>
        <w:softHyphen/>
        <w:t>ность Отечеству);</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нравственное (вырабатывает чувство долга, честь, совесть, ува</w:t>
      </w:r>
      <w:r w:rsidRPr="00BE2E54">
        <w:rPr>
          <w:rFonts w:ascii="Times New Roman" w:hAnsi="Times New Roman" w:cs="Times New Roman"/>
          <w:sz w:val="28"/>
          <w:szCs w:val="28"/>
        </w:rPr>
        <w:softHyphen/>
        <w:t>жение, доброту);</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профессиональные качества (волевые, физические);</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социально-патриотическое (воспитывает коллективизм, уваже</w:t>
      </w:r>
      <w:r w:rsidRPr="00BE2E54">
        <w:rPr>
          <w:rFonts w:ascii="Times New Roman" w:hAnsi="Times New Roman" w:cs="Times New Roman"/>
          <w:sz w:val="28"/>
          <w:szCs w:val="28"/>
        </w:rPr>
        <w:softHyphen/>
        <w:t>ние к спортсменам других национальностей);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социально-правовое (воспитывает законопослушность);</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социально-психологическое (формирует положительный мо</w:t>
      </w:r>
      <w:r w:rsidRPr="00BE2E54">
        <w:rPr>
          <w:rFonts w:ascii="Times New Roman" w:hAnsi="Times New Roman" w:cs="Times New Roman"/>
          <w:sz w:val="28"/>
          <w:szCs w:val="28"/>
        </w:rPr>
        <w:softHyphen/>
        <w:t>рально-психологический климат в спортивном коллективе).</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Основные задачи воспитания: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мировоззренческая подготовка (понимание целей и задач под</w:t>
      </w:r>
      <w:r w:rsidRPr="00BE2E54">
        <w:rPr>
          <w:rFonts w:ascii="Times New Roman" w:hAnsi="Times New Roman" w:cs="Times New Roman"/>
          <w:sz w:val="28"/>
          <w:szCs w:val="28"/>
        </w:rPr>
        <w:softHyphen/>
        <w:t>готовки к ответственным соревнованиям, ценностного отношения к таким понятиям как Отечество, честь, совесть);</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приобщение спортсменов к истории, традициям, культурным ценностям Отечества, российского спорта, своего вида спорта, форми</w:t>
      </w:r>
      <w:r w:rsidRPr="00BE2E54">
        <w:rPr>
          <w:rFonts w:ascii="Times New Roman" w:hAnsi="Times New Roman" w:cs="Times New Roman"/>
          <w:sz w:val="28"/>
          <w:szCs w:val="28"/>
        </w:rPr>
        <w:softHyphen/>
        <w:t>рование потребности в их приумножении;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преданность идеалам Отечества (развитие таких качеств лично</w:t>
      </w:r>
      <w:r w:rsidRPr="00BE2E54">
        <w:rPr>
          <w:rFonts w:ascii="Times New Roman" w:hAnsi="Times New Roman" w:cs="Times New Roman"/>
          <w:sz w:val="28"/>
          <w:szCs w:val="28"/>
        </w:rPr>
        <w:softHyphen/>
        <w:t>сти у спортсменов как умение самоотверженно вести спортивную борь</w:t>
      </w:r>
      <w:r w:rsidRPr="00BE2E54">
        <w:rPr>
          <w:rFonts w:ascii="Times New Roman" w:hAnsi="Times New Roman" w:cs="Times New Roman"/>
          <w:sz w:val="28"/>
          <w:szCs w:val="28"/>
        </w:rPr>
        <w:softHyphen/>
        <w:t>бу в любых условиях за выполнение поставленной задачи в конкрет</w:t>
      </w:r>
      <w:r w:rsidRPr="00BE2E54">
        <w:rPr>
          <w:rFonts w:ascii="Times New Roman" w:hAnsi="Times New Roman" w:cs="Times New Roman"/>
          <w:sz w:val="28"/>
          <w:szCs w:val="28"/>
        </w:rPr>
        <w:softHyphen/>
        <w:t>ном соревновании);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развитие стремления следовать нормам гуманистической мора</w:t>
      </w:r>
      <w:r w:rsidRPr="00BE2E54">
        <w:rPr>
          <w:rFonts w:ascii="Times New Roman" w:hAnsi="Times New Roman" w:cs="Times New Roman"/>
          <w:sz w:val="28"/>
          <w:szCs w:val="28"/>
        </w:rPr>
        <w:softHyphen/>
        <w:t>ли, культуры межличностных отношений, уважения к товарищам по команде в не зависимости от их национальности и вероисповедания;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формирование убежденности в необходимости спортивной дис</w:t>
      </w:r>
      <w:r w:rsidRPr="00BE2E54">
        <w:rPr>
          <w:rFonts w:ascii="Times New Roman" w:hAnsi="Times New Roman" w:cs="Times New Roman"/>
          <w:sz w:val="28"/>
          <w:szCs w:val="28"/>
        </w:rPr>
        <w:softHyphen/>
        <w:t>циплины, выполнения требований тренера;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развитие потребности в здоровом образе жизни, готовности и способности переносить большие физические и психические нагрузки.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Социально-психологические особенности спортсменов и тренеров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Отличительной чертой спортивного коллектива является отно</w:t>
      </w:r>
      <w:r w:rsidRPr="00BE2E54">
        <w:rPr>
          <w:rFonts w:ascii="Times New Roman" w:hAnsi="Times New Roman" w:cs="Times New Roman"/>
          <w:sz w:val="28"/>
          <w:szCs w:val="28"/>
        </w:rPr>
        <w:softHyphen/>
        <w:t>сительно большая длительность и непрерывность общения и взаимо</w:t>
      </w:r>
      <w:r w:rsidRPr="00BE2E54">
        <w:rPr>
          <w:rFonts w:ascii="Times New Roman" w:hAnsi="Times New Roman" w:cs="Times New Roman"/>
          <w:sz w:val="28"/>
          <w:szCs w:val="28"/>
        </w:rPr>
        <w:softHyphen/>
        <w:t>действия между собой спортсменов. Это создает тренеру благоприят</w:t>
      </w:r>
      <w:r w:rsidRPr="00BE2E54">
        <w:rPr>
          <w:rFonts w:ascii="Times New Roman" w:hAnsi="Times New Roman" w:cs="Times New Roman"/>
          <w:sz w:val="28"/>
          <w:szCs w:val="28"/>
        </w:rPr>
        <w:softHyphen/>
        <w:t>ные возможности для целенаправленного воздействия на морально-психологический климат спортивной группы, способствующий высо</w:t>
      </w:r>
      <w:r w:rsidRPr="00BE2E54">
        <w:rPr>
          <w:rFonts w:ascii="Times New Roman" w:hAnsi="Times New Roman" w:cs="Times New Roman"/>
          <w:sz w:val="28"/>
          <w:szCs w:val="28"/>
        </w:rPr>
        <w:softHyphen/>
        <w:t>кому уровню сплоченности и работоспособности спортсменов на раз</w:t>
      </w:r>
      <w:r w:rsidRPr="00BE2E54">
        <w:rPr>
          <w:rFonts w:ascii="Times New Roman" w:hAnsi="Times New Roman" w:cs="Times New Roman"/>
          <w:sz w:val="28"/>
          <w:szCs w:val="28"/>
        </w:rPr>
        <w:softHyphen/>
        <w:t>личных этапах подготовки к соревнованиям. Положительная мораль</w:t>
      </w:r>
      <w:r w:rsidRPr="00BE2E54">
        <w:rPr>
          <w:rFonts w:ascii="Times New Roman" w:hAnsi="Times New Roman" w:cs="Times New Roman"/>
          <w:sz w:val="28"/>
          <w:szCs w:val="28"/>
        </w:rPr>
        <w:softHyphen/>
        <w:t>но-психологическая атмосфера в спортивной группе зависит от социально-психологических особенностей спортсменов и тренеров, отра</w:t>
      </w:r>
      <w:r w:rsidRPr="00BE2E54">
        <w:rPr>
          <w:rFonts w:ascii="Times New Roman" w:hAnsi="Times New Roman" w:cs="Times New Roman"/>
          <w:sz w:val="28"/>
          <w:szCs w:val="28"/>
        </w:rPr>
        <w:softHyphen/>
        <w:t>жающихся в их духовном облике.</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Эти особенности характеризуются следующими чертами: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преданность идеалам Отечества, основывающаяся на осознан</w:t>
      </w:r>
      <w:r w:rsidRPr="00BE2E54">
        <w:rPr>
          <w:rFonts w:ascii="Times New Roman" w:hAnsi="Times New Roman" w:cs="Times New Roman"/>
          <w:sz w:val="28"/>
          <w:szCs w:val="28"/>
        </w:rPr>
        <w:softHyphen/>
        <w:t>ном понимании целей и задач развития общества, на единстве личных и общественных интересов;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высокое чувство общественного долга, лежащее в основе куль</w:t>
      </w:r>
      <w:r w:rsidRPr="00BE2E54">
        <w:rPr>
          <w:rFonts w:ascii="Times New Roman" w:hAnsi="Times New Roman" w:cs="Times New Roman"/>
          <w:sz w:val="28"/>
          <w:szCs w:val="28"/>
        </w:rPr>
        <w:softHyphen/>
        <w:t>турно-нравственного поведения и всех видов деятельности спортсме</w:t>
      </w:r>
      <w:r w:rsidRPr="00BE2E54">
        <w:rPr>
          <w:rFonts w:ascii="Times New Roman" w:hAnsi="Times New Roman" w:cs="Times New Roman"/>
          <w:sz w:val="28"/>
          <w:szCs w:val="28"/>
        </w:rPr>
        <w:softHyphen/>
        <w:t>нов и тренеров;</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мировоззрение как сердцевина духовного облика человека; оно цементирует все качества личности, способствует конкретности его действий;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постоянное стремление к повышению общеобразовательных и профессиональных знаний, умений и навыков к творчеству;</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высокое чувство долга перед товарищами по команде, перед Родиной, уважение личного достоинства каждого спортсмена, готов</w:t>
      </w:r>
      <w:r w:rsidRPr="00BE2E54">
        <w:rPr>
          <w:rFonts w:ascii="Times New Roman" w:hAnsi="Times New Roman" w:cs="Times New Roman"/>
          <w:sz w:val="28"/>
          <w:szCs w:val="28"/>
        </w:rPr>
        <w:softHyphen/>
        <w:t>ность прийти к нему на помощь, непримиримость к несправедливос</w:t>
      </w:r>
      <w:r w:rsidRPr="00BE2E54">
        <w:rPr>
          <w:rFonts w:ascii="Times New Roman" w:hAnsi="Times New Roman" w:cs="Times New Roman"/>
          <w:sz w:val="28"/>
          <w:szCs w:val="28"/>
        </w:rPr>
        <w:softHyphen/>
        <w:t>ти, забота о соблюдении общественного порядка, тактичность, об</w:t>
      </w:r>
      <w:r w:rsidRPr="00BE2E54">
        <w:rPr>
          <w:rFonts w:ascii="Times New Roman" w:hAnsi="Times New Roman" w:cs="Times New Roman"/>
          <w:sz w:val="28"/>
          <w:szCs w:val="28"/>
        </w:rPr>
        <w:softHyphen/>
        <w:t>щительность.</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Положительной морально-психологической обстановке в спортив</w:t>
      </w:r>
      <w:r w:rsidRPr="00BE2E54">
        <w:rPr>
          <w:rFonts w:ascii="Times New Roman" w:hAnsi="Times New Roman" w:cs="Times New Roman"/>
          <w:sz w:val="28"/>
          <w:szCs w:val="28"/>
        </w:rPr>
        <w:softHyphen/>
        <w:t>ной группе содействуют традиции и ритуалы, которые помогают раз</w:t>
      </w:r>
      <w:r w:rsidRPr="00BE2E54">
        <w:rPr>
          <w:rFonts w:ascii="Times New Roman" w:hAnsi="Times New Roman" w:cs="Times New Roman"/>
          <w:sz w:val="28"/>
          <w:szCs w:val="28"/>
        </w:rPr>
        <w:softHyphen/>
        <w:t>витию моральной выносливости спортсмена (Ю.В.Сысоев, 2001).</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 xml:space="preserve">Моральная выносливость </w:t>
      </w:r>
      <w:r w:rsidRPr="00BE2E54">
        <w:rPr>
          <w:rFonts w:ascii="Times New Roman" w:hAnsi="Times New Roman" w:cs="Times New Roman"/>
          <w:sz w:val="28"/>
          <w:szCs w:val="28"/>
        </w:rPr>
        <w:t>- способность спортсмена длительное время выдерживать общее духовное напряжение, переносить на про</w:t>
      </w:r>
      <w:r w:rsidRPr="00BE2E54">
        <w:rPr>
          <w:rFonts w:ascii="Times New Roman" w:hAnsi="Times New Roman" w:cs="Times New Roman"/>
          <w:sz w:val="28"/>
          <w:szCs w:val="28"/>
        </w:rPr>
        <w:softHyphen/>
        <w:t>тяжении нескольких лет большие физические и психические нагрузки во время тренировочных занятий и в ходе соревнований во имя чести своего коллектива, города, края республики, страны. Пока спортсмен знает, «во имя чего» тренируется и выступает на соревнованиях, он легко преодолевает препятствия любой степени сложности.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Правильно организованная воспитательная и учебно-тренировочная деятельность формирует у спортсменов эмоционально-волевую и морально-политическую готовность к участию в соревнованиях раз</w:t>
      </w:r>
      <w:r w:rsidRPr="00BE2E54">
        <w:rPr>
          <w:rFonts w:ascii="Times New Roman" w:hAnsi="Times New Roman" w:cs="Times New Roman"/>
          <w:sz w:val="28"/>
          <w:szCs w:val="28"/>
        </w:rPr>
        <w:softHyphen/>
        <w:t>личного масштаба.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 xml:space="preserve">Эмоционально-волевая готовность </w:t>
      </w:r>
      <w:r w:rsidRPr="00BE2E54">
        <w:rPr>
          <w:rFonts w:ascii="Times New Roman" w:hAnsi="Times New Roman" w:cs="Times New Roman"/>
          <w:sz w:val="28"/>
          <w:szCs w:val="28"/>
        </w:rPr>
        <w:t>отражает умение спортсмена сохранять чувство собственного достоинства гражданина России, ак</w:t>
      </w:r>
      <w:r w:rsidRPr="00BE2E54">
        <w:rPr>
          <w:rFonts w:ascii="Times New Roman" w:hAnsi="Times New Roman" w:cs="Times New Roman"/>
          <w:sz w:val="28"/>
          <w:szCs w:val="28"/>
        </w:rPr>
        <w:softHyphen/>
        <w:t>тивно и увлеченно бороться до конца в бесконечно изменчивых усло</w:t>
      </w:r>
      <w:r w:rsidRPr="00BE2E54">
        <w:rPr>
          <w:rFonts w:ascii="Times New Roman" w:hAnsi="Times New Roman" w:cs="Times New Roman"/>
          <w:sz w:val="28"/>
          <w:szCs w:val="28"/>
        </w:rPr>
        <w:softHyphen/>
        <w:t>виях соревновательной обстановки за успешное выполнение постав</w:t>
      </w:r>
      <w:r w:rsidRPr="00BE2E54">
        <w:rPr>
          <w:rFonts w:ascii="Times New Roman" w:hAnsi="Times New Roman" w:cs="Times New Roman"/>
          <w:sz w:val="28"/>
          <w:szCs w:val="28"/>
        </w:rPr>
        <w:softHyphen/>
        <w:t>ленной перед ним задачи в конкретном соревновании.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Под </w:t>
      </w:r>
      <w:r w:rsidRPr="00BE2E54">
        <w:rPr>
          <w:rFonts w:ascii="Times New Roman" w:hAnsi="Times New Roman" w:cs="Times New Roman"/>
          <w:b/>
          <w:bCs/>
          <w:sz w:val="28"/>
          <w:szCs w:val="28"/>
        </w:rPr>
        <w:t xml:space="preserve">морально-политической готовностью </w:t>
      </w:r>
      <w:r w:rsidRPr="00BE2E54">
        <w:rPr>
          <w:rFonts w:ascii="Times New Roman" w:hAnsi="Times New Roman" w:cs="Times New Roman"/>
          <w:sz w:val="28"/>
          <w:szCs w:val="28"/>
        </w:rPr>
        <w:t>мы понимаем способ</w:t>
      </w:r>
      <w:r w:rsidRPr="00BE2E54">
        <w:rPr>
          <w:rFonts w:ascii="Times New Roman" w:hAnsi="Times New Roman" w:cs="Times New Roman"/>
          <w:sz w:val="28"/>
          <w:szCs w:val="28"/>
        </w:rPr>
        <w:softHyphen/>
        <w:t>ность спортсмена ориентироваться в фактах, событиях и явлениях со</w:t>
      </w:r>
      <w:r w:rsidRPr="00BE2E54">
        <w:rPr>
          <w:rFonts w:ascii="Times New Roman" w:hAnsi="Times New Roman" w:cs="Times New Roman"/>
          <w:sz w:val="28"/>
          <w:szCs w:val="28"/>
        </w:rPr>
        <w:softHyphen/>
        <w:t>временной действительности, давать им правильную политическую оценку и делать верные практические выводы. Умение вести аргумен</w:t>
      </w:r>
      <w:r w:rsidRPr="00BE2E54">
        <w:rPr>
          <w:rFonts w:ascii="Times New Roman" w:hAnsi="Times New Roman" w:cs="Times New Roman"/>
          <w:sz w:val="28"/>
          <w:szCs w:val="28"/>
        </w:rPr>
        <w:softHyphen/>
        <w:t>тированную пропаганду здорового образа жизни, быть непримири</w:t>
      </w:r>
      <w:r w:rsidRPr="00BE2E54">
        <w:rPr>
          <w:rFonts w:ascii="Times New Roman" w:hAnsi="Times New Roman" w:cs="Times New Roman"/>
          <w:sz w:val="28"/>
          <w:szCs w:val="28"/>
        </w:rPr>
        <w:softHyphen/>
        <w:t>мым к нарушениям морали в общественной жизни.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Морально-психологический климат в спортивных коллективах, содержание и критерии его оценки.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Морально-психологический климат спортивного коллектива - это состояние группового сознания, характеризующееся доминиру</w:t>
      </w:r>
      <w:r w:rsidRPr="00BE2E54">
        <w:rPr>
          <w:rFonts w:ascii="Times New Roman" w:hAnsi="Times New Roman" w:cs="Times New Roman"/>
          <w:sz w:val="28"/>
          <w:szCs w:val="28"/>
        </w:rPr>
        <w:softHyphen/>
        <w:t>ющими в нем взглядами, суждениями, чувствами и стремлениями спортсменов, а так же спецификой их отношения к повседневной жизни.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Основными структурными элементами, составляющими мораль</w:t>
      </w:r>
      <w:r w:rsidRPr="00BE2E54">
        <w:rPr>
          <w:rFonts w:ascii="Times New Roman" w:hAnsi="Times New Roman" w:cs="Times New Roman"/>
          <w:sz w:val="28"/>
          <w:szCs w:val="28"/>
        </w:rPr>
        <w:softHyphen/>
        <w:t>но-психологический климат спортивного коллектива, являются соци</w:t>
      </w:r>
      <w:r w:rsidRPr="00BE2E54">
        <w:rPr>
          <w:rFonts w:ascii="Times New Roman" w:hAnsi="Times New Roman" w:cs="Times New Roman"/>
          <w:sz w:val="28"/>
          <w:szCs w:val="28"/>
        </w:rPr>
        <w:softHyphen/>
        <w:t xml:space="preserve">альный, психологический, профессиональный и бытовой факторы, комплексная оценка </w:t>
      </w:r>
      <w:r w:rsidRPr="00BE2E54">
        <w:rPr>
          <w:rFonts w:ascii="Times New Roman" w:hAnsi="Times New Roman" w:cs="Times New Roman"/>
          <w:sz w:val="28"/>
          <w:szCs w:val="28"/>
        </w:rPr>
        <w:lastRenderedPageBreak/>
        <w:t>которых позволяет определить морально-психо</w:t>
      </w:r>
      <w:r w:rsidRPr="00BE2E54">
        <w:rPr>
          <w:rFonts w:ascii="Times New Roman" w:hAnsi="Times New Roman" w:cs="Times New Roman"/>
          <w:sz w:val="28"/>
          <w:szCs w:val="28"/>
        </w:rPr>
        <w:softHyphen/>
        <w:t>логический климат спортивного коллектива как на личностном, так и на социально-групповом уровнях.</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Основными показателями</w:t>
      </w:r>
      <w:r w:rsidRPr="00BE2E54">
        <w:rPr>
          <w:rFonts w:ascii="Times New Roman" w:hAnsi="Times New Roman" w:cs="Times New Roman"/>
          <w:b/>
          <w:bCs/>
          <w:sz w:val="28"/>
          <w:szCs w:val="28"/>
        </w:rPr>
        <w:t xml:space="preserve"> социального фактора </w:t>
      </w:r>
      <w:r w:rsidRPr="00BE2E54">
        <w:rPr>
          <w:rFonts w:ascii="Times New Roman" w:hAnsi="Times New Roman" w:cs="Times New Roman"/>
          <w:sz w:val="28"/>
          <w:szCs w:val="28"/>
        </w:rPr>
        <w:t>являются: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политические, социальные, экономические процессы, проис</w:t>
      </w:r>
      <w:r w:rsidRPr="00BE2E54">
        <w:rPr>
          <w:rFonts w:ascii="Times New Roman" w:hAnsi="Times New Roman" w:cs="Times New Roman"/>
          <w:sz w:val="28"/>
          <w:szCs w:val="28"/>
        </w:rPr>
        <w:softHyphen/>
        <w:t>ходящие в городе, регионе, стране и оказывающие влияния на подго</w:t>
      </w:r>
      <w:r w:rsidRPr="00BE2E54">
        <w:rPr>
          <w:rFonts w:ascii="Times New Roman" w:hAnsi="Times New Roman" w:cs="Times New Roman"/>
          <w:sz w:val="28"/>
          <w:szCs w:val="28"/>
        </w:rPr>
        <w:softHyphen/>
        <w:t>товку спортсменов к соревнованиям;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социальные ценности и нормы, способствующие формирова</w:t>
      </w:r>
      <w:r w:rsidRPr="00BE2E54">
        <w:rPr>
          <w:rFonts w:ascii="Times New Roman" w:hAnsi="Times New Roman" w:cs="Times New Roman"/>
          <w:sz w:val="28"/>
          <w:szCs w:val="28"/>
        </w:rPr>
        <w:softHyphen/>
        <w:t>нию личности спортсмена;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роль и место спорта в системе общественных и личностных цен</w:t>
      </w:r>
      <w:r w:rsidRPr="00BE2E54">
        <w:rPr>
          <w:rFonts w:ascii="Times New Roman" w:hAnsi="Times New Roman" w:cs="Times New Roman"/>
          <w:sz w:val="28"/>
          <w:szCs w:val="28"/>
        </w:rPr>
        <w:softHyphen/>
        <w:t>ностей.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Показателями</w:t>
      </w:r>
      <w:r w:rsidRPr="00BE2E54">
        <w:rPr>
          <w:rFonts w:ascii="Times New Roman" w:hAnsi="Times New Roman" w:cs="Times New Roman"/>
          <w:b/>
          <w:bCs/>
          <w:sz w:val="28"/>
          <w:szCs w:val="28"/>
        </w:rPr>
        <w:t xml:space="preserve"> профессионального фактора </w:t>
      </w:r>
      <w:r w:rsidRPr="00BE2E54">
        <w:rPr>
          <w:rFonts w:ascii="Times New Roman" w:hAnsi="Times New Roman" w:cs="Times New Roman"/>
          <w:sz w:val="28"/>
          <w:szCs w:val="28"/>
        </w:rPr>
        <w:t>выступают:</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высокий уровень выполнения всех видов заданий при подго</w:t>
      </w:r>
      <w:r w:rsidRPr="00BE2E54">
        <w:rPr>
          <w:rFonts w:ascii="Times New Roman" w:hAnsi="Times New Roman" w:cs="Times New Roman"/>
          <w:sz w:val="28"/>
          <w:szCs w:val="28"/>
        </w:rPr>
        <w:softHyphen/>
        <w:t>товке спортсменов к конкретным соревнованиям;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соответствие всех видов нагрузок (физических, психических) возможностям спортсмена на каждом этапе подготовки к главному соревнованию спортивного сезона;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четкость и организованность при выполнении всех видов пла</w:t>
      </w:r>
      <w:r w:rsidRPr="00BE2E54">
        <w:rPr>
          <w:rFonts w:ascii="Times New Roman" w:hAnsi="Times New Roman" w:cs="Times New Roman"/>
          <w:sz w:val="28"/>
          <w:szCs w:val="28"/>
        </w:rPr>
        <w:softHyphen/>
        <w:t>нируемых мероприятий;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состояние спортивной дисциплины.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К показателям </w:t>
      </w:r>
      <w:r w:rsidRPr="00BE2E54">
        <w:rPr>
          <w:rFonts w:ascii="Times New Roman" w:hAnsi="Times New Roman" w:cs="Times New Roman"/>
          <w:b/>
          <w:bCs/>
          <w:sz w:val="28"/>
          <w:szCs w:val="28"/>
        </w:rPr>
        <w:t>психологического фактора</w:t>
      </w:r>
      <w:r w:rsidRPr="00BE2E54">
        <w:rPr>
          <w:rFonts w:ascii="Times New Roman" w:hAnsi="Times New Roman" w:cs="Times New Roman"/>
          <w:sz w:val="28"/>
          <w:szCs w:val="28"/>
        </w:rPr>
        <w:t xml:space="preserve"> относятся: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коллективное мнение, выражающее направленность сознания, позиции коллектива по отношению к тренировочному процессу, уве</w:t>
      </w:r>
      <w:r w:rsidRPr="00BE2E54">
        <w:rPr>
          <w:rFonts w:ascii="Times New Roman" w:hAnsi="Times New Roman" w:cs="Times New Roman"/>
          <w:sz w:val="28"/>
          <w:szCs w:val="28"/>
        </w:rPr>
        <w:softHyphen/>
        <w:t>ренность в своем будущем, отношение к поведению своих товарищей по команде т.п.;</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коллективное настроение, уровень творческой активности спортсменов к выполнению всех видов задания;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состояние взаимоотношений в коллективе, отражающее сте</w:t>
      </w:r>
      <w:r w:rsidRPr="00BE2E54">
        <w:rPr>
          <w:rFonts w:ascii="Times New Roman" w:hAnsi="Times New Roman" w:cs="Times New Roman"/>
          <w:sz w:val="28"/>
          <w:szCs w:val="28"/>
        </w:rPr>
        <w:softHyphen/>
        <w:t>пень единства и сплоченности.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 xml:space="preserve">Бытовой фактор </w:t>
      </w:r>
      <w:r w:rsidRPr="00BE2E54">
        <w:rPr>
          <w:rFonts w:ascii="Times New Roman" w:hAnsi="Times New Roman" w:cs="Times New Roman"/>
          <w:sz w:val="28"/>
          <w:szCs w:val="28"/>
        </w:rPr>
        <w:t>(условия жизнедеятельности) включает в себя следующие показатели: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систему материально-финансового обеспечения;</w:t>
      </w:r>
    </w:p>
    <w:p w:rsidR="00F445CF" w:rsidRPr="00BE2E54" w:rsidRDefault="00F445CF" w:rsidP="00281502">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географические, климатические и демографические условия.</w:t>
      </w:r>
    </w:p>
    <w:p w:rsidR="00F445CF" w:rsidRPr="00BE2E54" w:rsidRDefault="006F0A40" w:rsidP="00281502">
      <w:pPr>
        <w:spacing w:after="0" w:line="240" w:lineRule="auto"/>
        <w:ind w:right="-1" w:firstLine="567"/>
        <w:jc w:val="both"/>
        <w:rPr>
          <w:rFonts w:ascii="Times New Roman" w:hAnsi="Times New Roman" w:cs="Times New Roman"/>
          <w:sz w:val="28"/>
          <w:szCs w:val="28"/>
        </w:rPr>
      </w:pPr>
      <w:bookmarkStart w:id="1" w:name="_Toc268962096"/>
      <w:r>
        <w:rPr>
          <w:rFonts w:ascii="Times New Roman" w:hAnsi="Times New Roman" w:cs="Times New Roman"/>
          <w:sz w:val="28"/>
          <w:szCs w:val="28"/>
        </w:rPr>
        <w:t>3.5</w:t>
      </w:r>
      <w:r w:rsidR="00F445CF" w:rsidRPr="00BE2E54">
        <w:rPr>
          <w:rFonts w:ascii="Times New Roman" w:hAnsi="Times New Roman" w:cs="Times New Roman"/>
          <w:sz w:val="28"/>
          <w:szCs w:val="28"/>
        </w:rPr>
        <w:t xml:space="preserve">. Практическая часть. </w:t>
      </w:r>
      <w:bookmarkEnd w:id="1"/>
    </w:p>
    <w:p w:rsidR="00F445CF" w:rsidRDefault="006F0A40" w:rsidP="006F0A40">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3.5</w:t>
      </w:r>
      <w:r w:rsidR="00F445CF" w:rsidRPr="00BE2E54">
        <w:rPr>
          <w:rFonts w:ascii="Times New Roman" w:hAnsi="Times New Roman" w:cs="Times New Roman"/>
          <w:sz w:val="28"/>
          <w:szCs w:val="28"/>
        </w:rPr>
        <w:t xml:space="preserve">.1. Общая физическая подготовка  </w:t>
      </w:r>
    </w:p>
    <w:p w:rsidR="00281502" w:rsidRPr="00BE2E54" w:rsidRDefault="00281502" w:rsidP="006F0A40">
      <w:pPr>
        <w:spacing w:after="0" w:line="240" w:lineRule="auto"/>
        <w:ind w:right="-1" w:firstLine="567"/>
        <w:jc w:val="both"/>
        <w:rPr>
          <w:rFonts w:ascii="Times New Roman" w:hAnsi="Times New Roman" w:cs="Times New Roman"/>
          <w:sz w:val="28"/>
          <w:szCs w:val="28"/>
        </w:rPr>
      </w:pPr>
    </w:p>
    <w:p w:rsidR="00F445CF" w:rsidRPr="00BE2E54" w:rsidRDefault="00F445CF" w:rsidP="007D233E">
      <w:pPr>
        <w:spacing w:after="0" w:line="240" w:lineRule="auto"/>
        <w:ind w:right="-1" w:firstLine="567"/>
        <w:jc w:val="both"/>
        <w:rPr>
          <w:rFonts w:ascii="Times New Roman" w:hAnsi="Times New Roman" w:cs="Times New Roman"/>
          <w:b/>
          <w:i/>
          <w:sz w:val="28"/>
          <w:szCs w:val="28"/>
        </w:rPr>
      </w:pPr>
      <w:r w:rsidRPr="00BE2E54">
        <w:rPr>
          <w:rFonts w:ascii="Times New Roman" w:hAnsi="Times New Roman" w:cs="Times New Roman"/>
          <w:b/>
          <w:sz w:val="28"/>
          <w:szCs w:val="28"/>
        </w:rPr>
        <w:t>Строевые упражнения</w:t>
      </w:r>
      <w:r w:rsidRPr="00BE2E54">
        <w:rPr>
          <w:rFonts w:ascii="Times New Roman" w:hAnsi="Times New Roman" w:cs="Times New Roman"/>
          <w:b/>
          <w:i/>
          <w:sz w:val="28"/>
          <w:szCs w:val="28"/>
        </w:rPr>
        <w:t>.</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Понятие о строе, шеренге, колонне, флангах, интервале, дистанции, направляющем и замыкающем, о предварительной и исполнительной командах. Команды: «Становись!», «Равняйсь!», «Смирно!», «Напра-во!», «Нале-во!», «Кру-гом!». Изменение скорости движения командам: «Шире шаг!», «Короче шаг!», «Чаще шаг!», «Реже!». Перестроение из одной шеренги в две, три, и т. д.</w:t>
      </w:r>
    </w:p>
    <w:p w:rsidR="00F445CF" w:rsidRPr="0059349C"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Общеразвивающие упражнения</w:t>
      </w:r>
      <w:r w:rsidR="0059349C">
        <w:rPr>
          <w:rFonts w:ascii="Times New Roman" w:hAnsi="Times New Roman" w:cs="Times New Roman"/>
          <w:b/>
          <w:sz w:val="28"/>
          <w:szCs w:val="28"/>
        </w:rPr>
        <w:t>.</w:t>
      </w:r>
    </w:p>
    <w:p w:rsidR="00F445CF" w:rsidRPr="00BE2E54" w:rsidRDefault="0067085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Д</w:t>
      </w:r>
      <w:r w:rsidR="00F445CF" w:rsidRPr="00BE2E54">
        <w:rPr>
          <w:rFonts w:ascii="Times New Roman" w:hAnsi="Times New Roman" w:cs="Times New Roman"/>
          <w:sz w:val="28"/>
          <w:szCs w:val="28"/>
        </w:rPr>
        <w:t>вижения головой, руками, ногами, туловищем, (типа зарядки, разминки).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Упражнения для шеи: наклоны головой вперед, назад, в стороны, повороты, круговые движения без сопротивления, с сопротивлением, в парах.</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xml:space="preserve">Упражнения для рук и </w:t>
      </w:r>
      <w:r w:rsidR="00670855" w:rsidRPr="00BE2E54">
        <w:rPr>
          <w:rFonts w:ascii="Times New Roman" w:hAnsi="Times New Roman" w:cs="Times New Roman"/>
          <w:sz w:val="28"/>
          <w:szCs w:val="28"/>
        </w:rPr>
        <w:t>пояса верхних конечностей</w:t>
      </w:r>
      <w:r w:rsidRPr="00BE2E54">
        <w:rPr>
          <w:rFonts w:ascii="Times New Roman" w:hAnsi="Times New Roman" w:cs="Times New Roman"/>
          <w:sz w:val="28"/>
          <w:szCs w:val="28"/>
        </w:rPr>
        <w:t>: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рук в упоре и лежа.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Упражнения для туловища: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движения туловищем.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Упражнения для ног: движения в голеностопном, коленном, тазобедренном суставах (сгибание, разгибание, вращение) из различных исходных положений (стоя на одной ноге, с опорой на партнера, стену, снаряд, сидя, лежа на спине). Маховые и круговые движения ногой.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Приседания, прыжки на двух и на одной ноге. Выпады. Пружинящие приседания в выпаде; смена положения ног прыжком, в выпаде. Выполнение упражнений на месте, в движении.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Согласованные движения руками, ногами, туловищем. Одновременные движения руками, ногами в различных направлениях и последовательности на координацию; переход из упора присев  в упор лежа и обратно, в упор присев, на гибкость и другие.  </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Упражнения с предметами.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Упражнения с набивным мячом</w:t>
      </w:r>
      <w:r w:rsidR="00DB1BD5" w:rsidRPr="00BE2E54">
        <w:rPr>
          <w:rFonts w:ascii="Times New Roman" w:hAnsi="Times New Roman" w:cs="Times New Roman"/>
          <w:sz w:val="28"/>
          <w:szCs w:val="28"/>
        </w:rPr>
        <w:t xml:space="preserve"> (1 кг)</w:t>
      </w:r>
      <w:r w:rsidRPr="00BE2E54">
        <w:rPr>
          <w:rFonts w:ascii="Times New Roman" w:hAnsi="Times New Roman" w:cs="Times New Roman"/>
          <w:sz w:val="28"/>
          <w:szCs w:val="28"/>
        </w:rPr>
        <w:t>: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мяса из одной руки в другую сзади туловища и между ног. Подбрасывание мяча вверх и его ловля, то же с поворотом кругом. Броски мяча одной рукой (двумя руками), толчком плеча, от груди, из-за головы, снизу, через голову, между ног, на дальность. Броски мяча друг другу одной и двумя руками.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Упражнения с гантелями, гирями: выполнение различных движений руками, туловищем, ногами, удерживая гантели, гири кистями или зажимая их меж</w:t>
      </w:r>
      <w:r w:rsidR="00DB1BD5" w:rsidRPr="00BE2E54">
        <w:rPr>
          <w:rFonts w:ascii="Times New Roman" w:hAnsi="Times New Roman" w:cs="Times New Roman"/>
          <w:sz w:val="28"/>
          <w:szCs w:val="28"/>
        </w:rPr>
        <w:t>ду ступнями. Жим, рывок, толчок</w:t>
      </w:r>
      <w:r w:rsidRPr="00BE2E54">
        <w:rPr>
          <w:rFonts w:ascii="Times New Roman" w:hAnsi="Times New Roman" w:cs="Times New Roman"/>
          <w:sz w:val="28"/>
          <w:szCs w:val="28"/>
        </w:rPr>
        <w:t>.</w:t>
      </w:r>
    </w:p>
    <w:p w:rsidR="007321CC" w:rsidRDefault="007321CC" w:rsidP="007D233E">
      <w:pPr>
        <w:spacing w:after="0" w:line="240" w:lineRule="auto"/>
        <w:ind w:right="-1" w:firstLine="567"/>
        <w:jc w:val="both"/>
        <w:rPr>
          <w:rFonts w:ascii="Times New Roman" w:hAnsi="Times New Roman" w:cs="Times New Roman"/>
          <w:b/>
          <w:sz w:val="28"/>
          <w:szCs w:val="28"/>
        </w:rPr>
      </w:pP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Подвижные игры.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квадратах», «кто сильнее?». Игры с бегом на скорость: различные эстафеты, «ворованное знамя», «бейсбол», «русская лапта» и т. д. Игры с прыжками в высоту и длину: «веревочка под ногами», «прыжок за прыжком и т. д. Игры с метанием на дальность и в цель: «снайперы», «лапта» и т. д. Игры подготовительные к спортивным играм: «ловкая подача», «мяч в воздухе», «охотники и утки», Защита укрепления» и т. д.</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Упражнения из других видов спорта.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Гимнастика: упражнения на снарядах, ходьба с</w:t>
      </w:r>
      <w:r w:rsidR="00C74647">
        <w:rPr>
          <w:rFonts w:ascii="Times New Roman" w:hAnsi="Times New Roman" w:cs="Times New Roman"/>
          <w:sz w:val="28"/>
          <w:szCs w:val="28"/>
        </w:rPr>
        <w:t xml:space="preserve"> </w:t>
      </w:r>
      <w:r w:rsidRPr="00BE2E54">
        <w:rPr>
          <w:rFonts w:ascii="Times New Roman" w:hAnsi="Times New Roman" w:cs="Times New Roman"/>
          <w:sz w:val="28"/>
          <w:szCs w:val="28"/>
        </w:rPr>
        <w:t>крестными переменными шагами вперед и назад, приседание, и прыжки на одной и обеих ногах.</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Упражнения в висах и упорах (гимнастическая стенка, кольца, перекладина, брусья.) Вис. Смешанные висы: стоя, присев, лежа. Упор. Упор лежа, продольно. Сгибание и разгибание рук в упоре лежа. Подтягивание в висе. Подъемы из виса в упор (силой, переворотом, завесом, разгибом, мазом вперед, назад). Опускание из упора в вис (Переворотом вперед, назад). Угол в висе, упоре. Различные соскоки махом вперед, назад. Лазание (канат, шест). Вис на канате, шесте с захватом его ногами скрестно, подъемами ступни. Лазание способом в два, три приема, лазание на одних руках с различными положениями ног. Лазание на скорость, «завязывание каната узлом». Прыжки с каната, шеста.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Легкая атлетика: прыжки в длину с места и с разбега (способом «согнув ноги», «прогнувшись»). Прыжки в высоту с прямого разбега, под углом к планке. </w:t>
      </w:r>
    </w:p>
    <w:p w:rsidR="00BB61B8" w:rsidRPr="00C74647" w:rsidRDefault="00F445CF" w:rsidP="00C74647">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Метания (теннисного мяча, гранаты весом 300, 500, 700 грамм) с места с шага и со скачка.</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Беговые упражнения.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Бег на короткие дистанции (30. 60, 100 метров) из различных стартовых положений; бег на средние дистанции (400, 800,1000, 1500 метров); бег на длинные дистанции, бег по пересеченной местности (кроссы) до 5 км, с преодолением различных естественных и искусственных препятствий. Походы, марш-броски до 6 км. Повторный бег (от 10 до 800 метров). Эстафетный бег.</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Акробатика.</w:t>
      </w:r>
    </w:p>
    <w:p w:rsidR="0059349C" w:rsidRPr="00BE2E54" w:rsidRDefault="00F445CF" w:rsidP="007321CC">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Кувырки вперед и назад; кувырки назад с переходом в стойку на руках; кувырок-полет в длину, в высоту, через препятствие (мешок, чучело, стул, веревочку и т. д.); кувырок одна нога в перед; кувырок в сторону; кувырок, скрестив голени; кувырок из стойки на голове, кистях и руках, парный кувырок вперед, то же назад. Подъем разгибом из положения лежа на спине, кувырок вперед и подъем разгибом, стойка на голове и руках, на руках. Сальто вперед и назад. Перевороты через спину, руку партнера, с помощью партнера.</w:t>
      </w:r>
    </w:p>
    <w:p w:rsidR="007321CC" w:rsidRDefault="007321CC" w:rsidP="007D233E">
      <w:pPr>
        <w:spacing w:after="0" w:line="240" w:lineRule="auto"/>
        <w:ind w:right="-1" w:firstLine="567"/>
        <w:jc w:val="both"/>
        <w:rPr>
          <w:rFonts w:ascii="Times New Roman" w:hAnsi="Times New Roman" w:cs="Times New Roman"/>
          <w:b/>
          <w:sz w:val="28"/>
          <w:szCs w:val="28"/>
        </w:rPr>
      </w:pPr>
    </w:p>
    <w:p w:rsidR="007321CC" w:rsidRDefault="007321CC" w:rsidP="007D233E">
      <w:pPr>
        <w:spacing w:after="0" w:line="240" w:lineRule="auto"/>
        <w:ind w:right="-1" w:firstLine="567"/>
        <w:jc w:val="both"/>
        <w:rPr>
          <w:rFonts w:ascii="Times New Roman" w:hAnsi="Times New Roman" w:cs="Times New Roman"/>
          <w:b/>
          <w:sz w:val="28"/>
          <w:szCs w:val="28"/>
        </w:rPr>
      </w:pP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Спортивные игры.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Волейбол. Стойка, перемещение по площадке. Верхняя передача мяча в зонах своей площадки, через стойку, то после приема мяча с подачи. Прием мяча снизу у сетки, от сетки, то же с падением. Отбивание мяча снизу двумя руками через сетку, лицом и спиной к ней. Нижняя и верхняя прямые подачи. Прямой нападающий удар. Одиночное, двойное блокирование и страховка. Расстановка игроков при нападающих и защитных действиях. Двусторонняя игра.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Ручной мяч. Передвижения приставными шагами, бег с изменением скорости, бег спиной вперед, остановки. Передачи мяча одной рукой сверху, снизу, сбоку. Ловля мяча. Ведение мяча в движении  шагом и бегом. Бросок мяча в ворота одной рукой сверху, снизу, сбоку  с места, с шага, в прыжке с разбега. Индивидуальные и групповые действия игроков в нападении и защите. </w:t>
      </w:r>
      <w:r w:rsidRPr="00BE2E54">
        <w:rPr>
          <w:rFonts w:ascii="Times New Roman" w:hAnsi="Times New Roman" w:cs="Times New Roman"/>
          <w:sz w:val="28"/>
          <w:szCs w:val="28"/>
        </w:rPr>
        <w:lastRenderedPageBreak/>
        <w:t>Нападение быстрым прорывом. Техника игры вратаря: стойка, перемещения в воротах, задержание мяча, летящего на разной высоте.</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Футбол. Удары по мячу ногой: удары подъемом (внешней, внутренней частью и серединой), стопой (внутренней и внешней), носком по неподвижному, катящемуся, прыгающему и летящему мячу. Удары пяткой (назад). Удары перекидные и резаные. Удары по мячу головой: серединой и боковой частью лба (вниз и верхом) без прыжка и в прыжке с разбега. Остановка мяча подошвой, внутренней и внешней стороной стопы, бедром, грудью, лбом. Ведение мяча внутренней и внешней частью подъема, откидка мяча. Отбор мяча при единоборстве с противником; перехват мяча. Ложные движения (финты). Свободный, угловой, штрафной удар. Вбрасывание мяча из-за боковой линии. Техника игры вратаря. Стойка, перемещение в воротах. Ловля, отбивание мяча, летящего на разной высоте, с различной стороны от вратаря. Выбивание мяча с земли с рук; бросок мяча одной рукой. Тактические действия полевых игроков в нападении, в защите, играя по заданной тактической схеме. Тактика вратаря: уметь выбрать место при ловле мяча, руководить игрой партнеров по  обороне, организовать контратаку. Двусторонняя игра.</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Силовые упражнения.</w:t>
      </w:r>
    </w:p>
    <w:p w:rsidR="001A3554" w:rsidRPr="00BE2E54" w:rsidRDefault="00F445CF" w:rsidP="007321CC">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Общеразвивающие упражнения для шеи, рук, туловища, ног с отягощениями (набивными мячами, гантелями, гирями, штангой, камнями, бревнами и др. предметами). Упражнения на гимнастических снарядах, настенных и резиновых эспандерах, станках для развития физических качеств на максимальное количество раз при одном подходе. Выполнение жима, толчка, рывка штанги, гири разного веса. Упражнения, игры в преодолении сопротивления партнера, переноске груза, партнера. Упражнения с собственным весом (приседания на одной ноге - «пистолет», подъем туловища на наклонной скамейке, подъем туловища через скамейку лежа на бедрах лицом вниз и вверх и т. д.).</w:t>
      </w:r>
    </w:p>
    <w:p w:rsidR="00F445CF" w:rsidRDefault="006F0A40" w:rsidP="007D233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3.5</w:t>
      </w:r>
      <w:r w:rsidR="00F445CF" w:rsidRPr="00BE2E54">
        <w:rPr>
          <w:rFonts w:ascii="Times New Roman" w:hAnsi="Times New Roman" w:cs="Times New Roman"/>
          <w:sz w:val="28"/>
          <w:szCs w:val="28"/>
        </w:rPr>
        <w:t xml:space="preserve">.2. Специальная физическая подготовка. </w:t>
      </w:r>
    </w:p>
    <w:p w:rsidR="007321CC" w:rsidRPr="00BE2E54" w:rsidRDefault="007321CC" w:rsidP="007D233E">
      <w:pPr>
        <w:spacing w:after="0" w:line="240" w:lineRule="auto"/>
        <w:ind w:right="-1" w:firstLine="567"/>
        <w:jc w:val="both"/>
        <w:rPr>
          <w:rFonts w:ascii="Times New Roman" w:hAnsi="Times New Roman" w:cs="Times New Roman"/>
          <w:sz w:val="28"/>
          <w:szCs w:val="28"/>
        </w:rPr>
      </w:pP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Простейшие виды борьбы.</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Отталкивание руками, стоя друг против друга на расстоянии одного шага; перетягивание одной рукой, стоя правым (левым) боком друг к другу; перетягивание, сидя ноги врозь, упираясь ступнями; выталкивание с ковра, сидя спиной друг к другу, упираясь ногами и руками; выталкивание или вынесение партнера за ковер в стойке; выведение из равновесия без помощи рук, стоя на одной ноге лицом друг к другу; борьба за захват руки, ног, борьба за площадь ковра в парах, за мяч между командами: стоя, на коленях с применением захватов, подножек и т. д., «бой петухов», «бой всадников», перетягивание каната и др.</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Упражнения для укрепления борцовского моста.</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Движения в положении на мосту вперед-назад, с поворотом головы, с различными положениями рук; упражнения в упоре головой в ковер: движения вперед-назад, в сторону, кругообразные; забегание вокруг головы, вставание </w:t>
      </w:r>
      <w:r w:rsidRPr="00BE2E54">
        <w:rPr>
          <w:rFonts w:ascii="Times New Roman" w:hAnsi="Times New Roman" w:cs="Times New Roman"/>
          <w:sz w:val="28"/>
          <w:szCs w:val="28"/>
        </w:rPr>
        <w:lastRenderedPageBreak/>
        <w:t>(падение) на мост, стоя на коленях, с приседа, со стойки, и ухода с моста; перевороты с моста через голову (2маятник»), переворот вперед через голову (не касаясь ковра лопатками); движения в упоре головой в ковер под стенкой (находясь спиной к стене, с партнером, удерживающим ноги). Движения на мосту, удерживая набивной мяч, гири, штангу, с партнером, сидящим на бедрах, на груди. Перевороты с моста, забегание вокруг головы, держась за ноги партнера, с преодолением усилий партнера (при дожиме) с различными захватами.</w:t>
      </w:r>
    </w:p>
    <w:p w:rsidR="00F445CF" w:rsidRPr="00BE2E54" w:rsidRDefault="00F445CF"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Имитационные упражнения</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Это упражнения, сходные по структуре с элементами техники борьбы (например, имитация движения атакующего при выполнении бросков через спину, прогибом, проходов в ноги, защит, отбрасывание ног). Упражнения с манекеном. Поднимание лежащего или стоящего манекена или партнера из различных исходных положений и с разнообразными захватами для совершенствования силы групп мышц, необходимых при выполнении изучаемых или излюбленных приемов. Броски манекена через спину, прогибом, мельницей, наклоном без действий и с действиями ногами.</w:t>
      </w:r>
    </w:p>
    <w:p w:rsidR="00F445CF" w:rsidRPr="00BE2E54" w:rsidRDefault="00F445CF" w:rsidP="007D233E">
      <w:pPr>
        <w:spacing w:after="0" w:line="240" w:lineRule="auto"/>
        <w:ind w:right="-1" w:firstLine="567"/>
        <w:jc w:val="both"/>
        <w:rPr>
          <w:rFonts w:ascii="Times New Roman" w:hAnsi="Times New Roman" w:cs="Times New Roman"/>
          <w:b/>
          <w:i/>
          <w:sz w:val="28"/>
          <w:szCs w:val="28"/>
        </w:rPr>
      </w:pPr>
      <w:r w:rsidRPr="00BE2E54">
        <w:rPr>
          <w:rFonts w:ascii="Times New Roman" w:hAnsi="Times New Roman" w:cs="Times New Roman"/>
          <w:b/>
          <w:i/>
          <w:sz w:val="28"/>
          <w:szCs w:val="28"/>
        </w:rPr>
        <w:t>Игра регби.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Игра регби на коленях, на ногах с различными ограничениями, с минимумом ограничений.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i/>
          <w:sz w:val="28"/>
          <w:szCs w:val="28"/>
        </w:rPr>
        <w:t>Техническая и тактическая подготовка</w:t>
      </w:r>
      <w:r w:rsidRPr="00BE2E54">
        <w:rPr>
          <w:rFonts w:ascii="Times New Roman" w:hAnsi="Times New Roman" w:cs="Times New Roman"/>
          <w:sz w:val="28"/>
          <w:szCs w:val="28"/>
        </w:rPr>
        <w:t xml:space="preserve">.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Изучение и совершенствование техники атакующих приёмов в стойке в вольной борьбе. Группы технических действий в </w:t>
      </w:r>
      <w:r w:rsidRPr="00BE2E54">
        <w:rPr>
          <w:rFonts w:ascii="Times New Roman" w:hAnsi="Times New Roman" w:cs="Times New Roman"/>
          <w:i/>
          <w:sz w:val="28"/>
          <w:szCs w:val="28"/>
        </w:rPr>
        <w:t>стойке</w:t>
      </w:r>
      <w:r w:rsidRPr="00BE2E54">
        <w:rPr>
          <w:rFonts w:ascii="Times New Roman" w:hAnsi="Times New Roman" w:cs="Times New Roman"/>
          <w:sz w:val="28"/>
          <w:szCs w:val="28"/>
        </w:rPr>
        <w:t xml:space="preserve">. Стойка — положение, при котором борец ведет схватку стоя на ногах. Оно должно быть устойчивым, позволять легко маневрировать по ковру, быстро переходить от нападения к защитным действиям и наоборот. Стойка выбирается с учетом физических и моральных данных спортсмена, его технической подготовленности и тактической задачи, стоящей перед ним.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Стойки бывают высокие, средние и низкие. Каждая стойка имеет свои преимущества и недостатки.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Высокая стойка — положение, когда борец стоит, выпрямив туловище, на слегка согнутых ногах. Такая стойка позволяет свободно проводить приемы с помощью ног, но она более открыта для атак противника приемами с захватами ног руками. Поэтому борец, ведущий схватку в высокой стойке, должен быть внимательным, устойчивым на ногах, уметь быстро и точно проводить защитные действия и контрприемы от захватов ног.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Средняя стойка — положение, когда туловище борца наклонено вперед. Ноги согнуты в коленях и расставлены в стороны назад. Руки опущены и немного вытянуты вперед по направлению к противнику. Такая стойка обеспечивает достаточную маневренность, создает хорошие условия для нападения различными приемами и применения защитных и контратакующих действий. Средняя стойка в вольной борьбе является наиболее распространенной.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xml:space="preserve">Низкая стойка — положение спортсмена с сильно наклоненным вперед туловищем, согнутыми и расставленными вперед в стороны ногами. Руки почти касаются ковра. Такая стойка удобна для отражения атакующих действий противника, но самому нападать из такого положения трудно. Наиболее применимы из такой стойки приемы с захватами ног.  Недостатком низкой стойки является ограниченность технических действий. В свою очередь стойки борца делятся на правосторонние (когда правая нога несколько выставлена вперед), левосторонние (когда впереди левая нога), фронтальные (когда обе ступни находятся на одинаковом расстоянии от противника). Для большей устойчивости ноги следует несколько расставлять в стороны (на ширину плеч).  Слишком расставленные ноги не позволяют свободно маневрировать на ковре и неожиданно и быстро атаковать. Расстояние, на котором борцы находятся один от другого во время схватки, называется </w:t>
      </w:r>
      <w:r w:rsidRPr="00BE2E54">
        <w:rPr>
          <w:rFonts w:ascii="Times New Roman" w:hAnsi="Times New Roman" w:cs="Times New Roman"/>
          <w:i/>
          <w:sz w:val="28"/>
          <w:szCs w:val="28"/>
        </w:rPr>
        <w:t>дистанцией.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Стойки, дистанции, захваты и подготовка к захватам, передвижения и обманные движения. Использование дистанций. Дистанции бывают средними, дальними и ближними.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Ближняя дистанция — борцы находятся в непосредственной близости друг от друга и могут коснуться плеча соперника согнутой рукой. Эта дистанция более удобна для нападения приемами, выполняемыми с захватом туловища атакуемого и с помощью ног. Борьба на ближней дистанции требует более напряженного внимания за действиями противника, особенно за его попытками атаковать приемами с захватами ног руками.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Средняя дистанция — борцы могут коснуться друг друга за плечо лишь выпрямленной или чуть согнутой рукой. Такая дистанция в вольной борьбе наиболее распространена. Отсюда легче вести и нападение и защиту.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Дальняя дистанция — борцы ведут схватку на значительном удалении друг от друга, когда даже вытянутой рукой они не могут достать плеча соперника. На такой дистанции чаще борются неагрессивные борцы, избегающие обострений в борьбе. Но для быстрых борцов и дальняя дистанция не помеха. Благодаря своей быстроте они свободно преодолевают отделяющее их от противника расстояние и атакуют различными приемами, чаще с захватами ног.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i/>
          <w:sz w:val="28"/>
          <w:szCs w:val="28"/>
        </w:rPr>
        <w:t xml:space="preserve">Захваты. </w:t>
      </w:r>
      <w:r w:rsidRPr="00BE2E54">
        <w:rPr>
          <w:rFonts w:ascii="Times New Roman" w:hAnsi="Times New Roman" w:cs="Times New Roman"/>
          <w:sz w:val="28"/>
          <w:szCs w:val="28"/>
        </w:rPr>
        <w:t xml:space="preserve">Захват ног — наиболее трудно выполнимая часть этих приемов. Ведь нужно не только захватить ноги атакуемого, но и захватить их плотно, в положении, удобном для дальнейшего продолжения технического действия.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Большинство защитных действий и контрприемов выполняются именно в момент захвата ног. Захватывать одну ногу легче, чем обе. Но зато приемы с захватами обеих ног более результативны, меньше подвержены контратакам противника, легче в проведении.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Захват одной ноги является более распространенным. Такой захват имеет большие тактические возможности при переходе от одного приема к другому. Недостатком этого захвата является то, что атакуемый более устойчиво сохраняет равновесие, стоя на одной ноге. У него сохраняется большая свобода движений, а следовательно, большие возможности для проведения защитных и </w:t>
      </w:r>
      <w:r w:rsidRPr="00BE2E54">
        <w:rPr>
          <w:rFonts w:ascii="Times New Roman" w:hAnsi="Times New Roman" w:cs="Times New Roman"/>
          <w:sz w:val="28"/>
          <w:szCs w:val="28"/>
        </w:rPr>
        <w:lastRenderedPageBreak/>
        <w:t xml:space="preserve">контратакующих действий. При захвате обеих ног атакующий более скован в своих действиях, ему труднее сохранять устойчивость.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Наиболее распространенными способами захвата ног являются: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захват наклоном;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захват с падением (полетом);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наклоном с частичным падением (полуполетом) к ногам атакуемого.</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Способ выполнения захвата ног в значительной мере определяет дальнейшее развитие технических действий. Например, захваты ног наклоном в большинстве предшествуют приемам с подниманием вверх, в то время как захваты полуполетом и полетом чаще заканчиваются приемами со сбиванием или скручиванием противника на ковер. Конечно, не исключено и другое развитие технических действий в соответствии с тактической обстановкой.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Фактором, определяющим характер захвата, является высота, на которой он выполняется. По этому признаку захваты разделяются на захваты выше коленей (за бедра), захваты на уровне коленей, захваты ниже коленей. Конечно, они могут быть и смешанными, когда атакующий одной рукой захватывает ногу атакуемого выше коленей, а другой — ниже или на их уровне и т. д.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Захваты выше коленей, за бедра, удобнее выполнять наклоном или полуполетом. Полетом же чаще захватываются ноги атакуемого ниже коленей или на их уровне. Способ захвата, его высота, в основном определяются структурой последующего приема, тактической задачей, стоящей перед атакующим, его физическими данными.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 передвижениях по ковру не следует скрещивать ноги, так как создается очень удобная ситуация для противника атаковать подсечками и многими приемами с захватами ног. Удобнее начинать шаг вперед с впереди стоящей ноги, а потом подшагивать другой ногой. Ближе к противнику следует держать более сильную ногу. Ее легче освободить от захвата, с ее помощью удобнее начинать контрприемы. При проведении технических действий, выполняя то или другие захваты, борцы часто соединяют свои руки различными захватами.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Отработка существующих захватов. Захваты. Борцы физически сильные предпочитают захватывать ноги наклоном выше коленей, сами при этом редко опускаются на колени. Быстрые и ловкие борцы хорошо проводят приемы, начинающиеся захватом полетом или полуполетом. При этом они часто опускаются перед противником на колени.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При выборе того или иного способа захвата ног следует помнить, что низкие захваты, на уровне или ниже коленей, дают больше возможностей атакуемому для проведения контрприемов и защиты. Варианты отрабатываемых захватов: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 выше коленей.</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ноги выше колена наклоном.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ноги за бедро и голень наклоном.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 полетом.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ноги за голень полетом.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 полуполетом.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Захват ноги выхватом.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Захват ног захождением.</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Распространенный способ захвата ноги выхватом. Подготовка выполняется сильным толчком в шею и плечо атакуемого вправо. Одновременно с этим атакующий бросается вперед, пролетает мимо правой ноги противника, локтевым сгибом правой руки выхватывает голень правой ноги атакуемого кверху, после чего захватывает ее сверху и левой рукой, обеими руками прижимает к груди и встает в стойку. </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левой рукой подбивает кверху под локтевой сгиб правой руки атакуемого. Правой ногой делает быстрый и длинный шаг вперед влево. Падая на правый бок, пролетает мимо атакуемого. По ходу захватывает правой рукой одноименную его голень за нижнюю часть. Затем быстро поворачивается вправо, грудью к ковру. Левой рукой захватывает одноименную голень сзади. Толчком вперед сбивает на колени.</w:t>
      </w:r>
    </w:p>
    <w:p w:rsidR="00F445CF" w:rsidRPr="00BE2E54" w:rsidRDefault="00F445CF"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Способы подготовки к броскам, исходные положения для проведения бросков, подходы к броскам. Броски туловищем, выведения из равновесия, сбивы. Техническая подготовка. Тактическая подготовка. Соревновательная практика. Судейство. Восстановление. Динамичная и быстро изменяющаяся обстановка требует разработки оперативного анализа и методики оценки морально-психологического кли</w:t>
      </w:r>
      <w:r w:rsidRPr="00BE2E54">
        <w:rPr>
          <w:rFonts w:ascii="Times New Roman" w:hAnsi="Times New Roman" w:cs="Times New Roman"/>
          <w:sz w:val="28"/>
          <w:szCs w:val="28"/>
        </w:rPr>
        <w:softHyphen/>
        <w:t>мата в спортивных коллективах, определение уровня сплоченности спортив</w:t>
      </w:r>
      <w:r w:rsidRPr="00BE2E54">
        <w:rPr>
          <w:rFonts w:ascii="Times New Roman" w:hAnsi="Times New Roman" w:cs="Times New Roman"/>
          <w:sz w:val="28"/>
          <w:szCs w:val="28"/>
        </w:rPr>
        <w:softHyphen/>
        <w:t>ного коллектива при подготовке к главным стартам спортивного сезона.</w:t>
      </w:r>
    </w:p>
    <w:p w:rsidR="00F445CF" w:rsidRPr="00BE2E54" w:rsidRDefault="00F445CF" w:rsidP="007D233E">
      <w:pPr>
        <w:spacing w:after="0" w:line="240" w:lineRule="auto"/>
        <w:ind w:right="-1" w:firstLine="567"/>
        <w:jc w:val="both"/>
        <w:rPr>
          <w:rFonts w:ascii="Times New Roman" w:hAnsi="Times New Roman" w:cs="Times New Roman"/>
          <w:sz w:val="28"/>
          <w:szCs w:val="28"/>
        </w:rPr>
      </w:pPr>
    </w:p>
    <w:p w:rsidR="008D16FB" w:rsidRPr="00BE2E54" w:rsidRDefault="008D16FB" w:rsidP="007D233E">
      <w:pPr>
        <w:spacing w:after="0" w:line="240" w:lineRule="auto"/>
        <w:ind w:right="-1" w:firstLine="567"/>
        <w:jc w:val="both"/>
        <w:rPr>
          <w:rFonts w:ascii="Times New Roman" w:hAnsi="Times New Roman" w:cs="Times New Roman"/>
          <w:sz w:val="28"/>
          <w:szCs w:val="28"/>
        </w:rPr>
      </w:pPr>
    </w:p>
    <w:p w:rsidR="008D16FB" w:rsidRDefault="008D16FB" w:rsidP="007D233E">
      <w:pPr>
        <w:spacing w:after="0" w:line="240" w:lineRule="auto"/>
        <w:ind w:right="-1" w:firstLine="567"/>
        <w:jc w:val="both"/>
        <w:rPr>
          <w:rFonts w:ascii="Times New Roman" w:hAnsi="Times New Roman" w:cs="Times New Roman"/>
          <w:sz w:val="28"/>
          <w:szCs w:val="28"/>
        </w:rPr>
      </w:pPr>
    </w:p>
    <w:p w:rsidR="006F0A40" w:rsidRDefault="006F0A40" w:rsidP="007D233E">
      <w:pPr>
        <w:spacing w:after="0" w:line="240" w:lineRule="auto"/>
        <w:ind w:right="-1" w:firstLine="567"/>
        <w:jc w:val="both"/>
        <w:rPr>
          <w:rFonts w:ascii="Times New Roman" w:hAnsi="Times New Roman" w:cs="Times New Roman"/>
          <w:sz w:val="28"/>
          <w:szCs w:val="28"/>
        </w:rPr>
      </w:pPr>
    </w:p>
    <w:p w:rsidR="006F0A40" w:rsidRDefault="006F0A40" w:rsidP="007D233E">
      <w:pPr>
        <w:spacing w:after="0" w:line="240" w:lineRule="auto"/>
        <w:ind w:right="-1" w:firstLine="567"/>
        <w:jc w:val="both"/>
        <w:rPr>
          <w:rFonts w:ascii="Times New Roman" w:hAnsi="Times New Roman" w:cs="Times New Roman"/>
          <w:sz w:val="28"/>
          <w:szCs w:val="28"/>
        </w:rPr>
      </w:pPr>
    </w:p>
    <w:p w:rsidR="006F0A40" w:rsidRDefault="006F0A40" w:rsidP="007D233E">
      <w:pPr>
        <w:spacing w:after="0" w:line="240" w:lineRule="auto"/>
        <w:ind w:right="-1" w:firstLine="567"/>
        <w:jc w:val="both"/>
        <w:rPr>
          <w:rFonts w:ascii="Times New Roman" w:hAnsi="Times New Roman" w:cs="Times New Roman"/>
          <w:sz w:val="28"/>
          <w:szCs w:val="28"/>
        </w:rPr>
      </w:pPr>
    </w:p>
    <w:p w:rsidR="006F0A40" w:rsidRPr="00BE2E54" w:rsidRDefault="006F0A40" w:rsidP="007D233E">
      <w:pPr>
        <w:spacing w:after="0" w:line="240" w:lineRule="auto"/>
        <w:ind w:right="-1" w:firstLine="567"/>
        <w:jc w:val="both"/>
        <w:rPr>
          <w:rFonts w:ascii="Times New Roman" w:hAnsi="Times New Roman" w:cs="Times New Roman"/>
          <w:sz w:val="28"/>
          <w:szCs w:val="28"/>
        </w:rPr>
      </w:pPr>
    </w:p>
    <w:p w:rsidR="006467FB" w:rsidRPr="00C74647" w:rsidRDefault="006467FB" w:rsidP="00C74647">
      <w:pPr>
        <w:spacing w:after="0" w:line="240" w:lineRule="auto"/>
        <w:ind w:right="-1" w:firstLine="567"/>
        <w:jc w:val="center"/>
        <w:rPr>
          <w:rFonts w:ascii="Times New Roman" w:hAnsi="Times New Roman" w:cs="Times New Roman"/>
          <w:b/>
          <w:sz w:val="28"/>
          <w:szCs w:val="28"/>
        </w:rPr>
      </w:pPr>
      <w:r w:rsidRPr="00C74647">
        <w:rPr>
          <w:rFonts w:ascii="Times New Roman" w:hAnsi="Times New Roman" w:cs="Times New Roman"/>
          <w:b/>
          <w:sz w:val="28"/>
          <w:szCs w:val="28"/>
        </w:rPr>
        <w:t>IV.  СИСТЕМА КОНТРОЛЯ И ЗАЧЕТНЫЕ ТРЕБОВАНИЯ</w:t>
      </w:r>
    </w:p>
    <w:p w:rsidR="006467FB" w:rsidRPr="00BE2E54" w:rsidRDefault="006467FB" w:rsidP="007D233E">
      <w:pPr>
        <w:spacing w:after="0" w:line="240" w:lineRule="auto"/>
        <w:ind w:right="-1" w:firstLine="567"/>
        <w:jc w:val="both"/>
        <w:rPr>
          <w:rFonts w:ascii="Times New Roman" w:hAnsi="Times New Roman" w:cs="Times New Roman"/>
          <w:sz w:val="28"/>
          <w:szCs w:val="28"/>
        </w:rPr>
      </w:pP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Оценка степени освоения Программы обучающимися и контрольные испытания (аттестация) обучающихся по Програм</w:t>
      </w:r>
      <w:r w:rsidR="000C3834" w:rsidRPr="00BE2E54">
        <w:rPr>
          <w:rFonts w:ascii="Times New Roman" w:hAnsi="Times New Roman" w:cs="Times New Roman"/>
          <w:sz w:val="28"/>
          <w:szCs w:val="28"/>
        </w:rPr>
        <w:t xml:space="preserve">ме состоит из комплекса </w:t>
      </w:r>
      <w:r w:rsidRPr="00BE2E54">
        <w:rPr>
          <w:rFonts w:ascii="Times New Roman" w:hAnsi="Times New Roman" w:cs="Times New Roman"/>
          <w:sz w:val="28"/>
          <w:szCs w:val="28"/>
        </w:rPr>
        <w:t>мероприятий:</w:t>
      </w: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-промежуточная аттестация на каж</w:t>
      </w:r>
      <w:r w:rsidR="004F1D5C" w:rsidRPr="00BE2E54">
        <w:rPr>
          <w:rFonts w:ascii="Times New Roman" w:hAnsi="Times New Roman" w:cs="Times New Roman"/>
          <w:sz w:val="28"/>
          <w:szCs w:val="28"/>
        </w:rPr>
        <w:t>дом этапе спортивной подготовки;</w:t>
      </w:r>
    </w:p>
    <w:p w:rsidR="004F1D5C" w:rsidRPr="00BE2E54" w:rsidRDefault="00161D76"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w:t>
      </w:r>
      <w:r w:rsidR="004F1D5C" w:rsidRPr="00BE2E54">
        <w:rPr>
          <w:rFonts w:ascii="Times New Roman" w:hAnsi="Times New Roman" w:cs="Times New Roman"/>
          <w:sz w:val="28"/>
          <w:szCs w:val="28"/>
        </w:rPr>
        <w:t>итоговая аттестация выпускников.</w:t>
      </w: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4.1.  Промежуточная  аттестация  включает  в  себя  сдачу контрольных нормативов по общей физической и специальной физической подготовке по виду спорта (тесты), и проводится в соревновательной обстановке в конце каждого учебного года, соответствующего этапа обучения,  в  мае.  Промежуточная  аттестация  считается  успешно пройденной в случае, если обучающийся выполнил нормативы не менее, чем на 80 % упражнений комплекса контрольных нормативов по виду спорта. Показатели испытаний регистрируются в журнале или личных карточках обучающихся.</w:t>
      </w: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По результатам выступления на официальных соревнованиях и результатов сданных нормативов (тестов), обучающиеся переводятся на следующий год (этапа подготовки), либо остаются повторно на том же уровне для дополнительного прохождения этапа, только один раз за весь период обучения. Окончательное решение о переводе учащегося принимает педагогический совет.</w:t>
      </w: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4.2. Итоговая аттестация обучающихся проводится по итогам освоения  Программы  обучающимися  и  включает  в  себя  сдачу контрольных нормативов по общей физической и специальной физической подготовке по виду спорта, сдачу зачета на знание предметных областей Программы. Итоговая аттестация обучающихся проводится по итогам обучения в Учреждении,  по  окончании последнего  учебного  года.  Итоговая аттестация  считается  успешной  в  случае,  если  обучающийся продемонстрировал достаточный уровень освоения теоретического и практического материала по Программе – получил зачет по теоретической подготовке и выполнил нормативы не менее чем на 80 % упражнений комплекса контрольных упражнений по виду спорта. Форма проведения промежуточной и итоговой аттестации определяется Учреждением.</w:t>
      </w:r>
    </w:p>
    <w:p w:rsidR="004F1D5C" w:rsidRPr="00BE2E54" w:rsidRDefault="004F1D5C" w:rsidP="007D233E">
      <w:pPr>
        <w:spacing w:after="0" w:line="240" w:lineRule="auto"/>
        <w:ind w:right="-1" w:firstLine="567"/>
        <w:jc w:val="both"/>
        <w:rPr>
          <w:rFonts w:ascii="Times New Roman" w:hAnsi="Times New Roman" w:cs="Times New Roman"/>
          <w:sz w:val="28"/>
          <w:szCs w:val="28"/>
        </w:rPr>
      </w:pPr>
    </w:p>
    <w:p w:rsidR="006467FB" w:rsidRPr="00BE2E54" w:rsidRDefault="006467F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4.3. Нормативы общей физической и специальной физической подготовки для </w:t>
      </w:r>
      <w:r w:rsidR="00644D16" w:rsidRPr="00BE2E54">
        <w:rPr>
          <w:rFonts w:ascii="Times New Roman" w:hAnsi="Times New Roman" w:cs="Times New Roman"/>
          <w:sz w:val="28"/>
          <w:szCs w:val="28"/>
        </w:rPr>
        <w:t>групп начальной подготовки</w:t>
      </w:r>
    </w:p>
    <w:p w:rsidR="00644D16" w:rsidRPr="00BE2E54" w:rsidRDefault="00644D16" w:rsidP="007D233E">
      <w:pPr>
        <w:spacing w:after="0" w:line="240" w:lineRule="auto"/>
        <w:ind w:right="-1" w:firstLine="567"/>
        <w:jc w:val="both"/>
        <w:rPr>
          <w:rFonts w:ascii="Times New Roman" w:hAnsi="Times New Roman" w:cs="Times New Roman"/>
          <w:sz w:val="28"/>
          <w:szCs w:val="28"/>
        </w:rPr>
      </w:pPr>
    </w:p>
    <w:tbl>
      <w:tblPr>
        <w:tblStyle w:val="afa"/>
        <w:tblW w:w="0" w:type="auto"/>
        <w:tblLook w:val="04A0" w:firstRow="1" w:lastRow="0" w:firstColumn="1" w:lastColumn="0" w:noHBand="0" w:noVBand="1"/>
      </w:tblPr>
      <w:tblGrid>
        <w:gridCol w:w="1767"/>
        <w:gridCol w:w="1949"/>
        <w:gridCol w:w="656"/>
        <w:gridCol w:w="657"/>
        <w:gridCol w:w="657"/>
        <w:gridCol w:w="657"/>
        <w:gridCol w:w="657"/>
        <w:gridCol w:w="657"/>
        <w:gridCol w:w="657"/>
        <w:gridCol w:w="657"/>
        <w:gridCol w:w="657"/>
      </w:tblGrid>
      <w:tr w:rsidR="00644D16" w:rsidRPr="00BE2E54" w:rsidTr="00712CD2">
        <w:tc>
          <w:tcPr>
            <w:tcW w:w="1696" w:type="dxa"/>
            <w:vMerge w:val="restart"/>
          </w:tcPr>
          <w:p w:rsidR="00644D16" w:rsidRPr="00BE2E54" w:rsidRDefault="00644D16" w:rsidP="00C74647">
            <w:pPr>
              <w:ind w:right="-1"/>
              <w:jc w:val="center"/>
              <w:rPr>
                <w:sz w:val="28"/>
                <w:szCs w:val="28"/>
              </w:rPr>
            </w:pPr>
            <w:r w:rsidRPr="00BE2E54">
              <w:rPr>
                <w:sz w:val="28"/>
                <w:szCs w:val="28"/>
              </w:rPr>
              <w:t>Оцениваемые</w:t>
            </w:r>
          </w:p>
          <w:p w:rsidR="00644D16" w:rsidRPr="00BE2E54" w:rsidRDefault="00644D16" w:rsidP="00C74647">
            <w:pPr>
              <w:ind w:right="-1"/>
              <w:jc w:val="center"/>
              <w:rPr>
                <w:sz w:val="28"/>
                <w:szCs w:val="28"/>
              </w:rPr>
            </w:pPr>
            <w:r w:rsidRPr="00BE2E54">
              <w:rPr>
                <w:sz w:val="28"/>
                <w:szCs w:val="28"/>
              </w:rPr>
              <w:t>параметры</w:t>
            </w:r>
          </w:p>
        </w:tc>
        <w:tc>
          <w:tcPr>
            <w:tcW w:w="1657" w:type="dxa"/>
            <w:vMerge w:val="restart"/>
          </w:tcPr>
          <w:p w:rsidR="00644D16" w:rsidRPr="00BE2E54" w:rsidRDefault="00644D16" w:rsidP="00C74647">
            <w:pPr>
              <w:ind w:right="-1" w:firstLine="4"/>
              <w:jc w:val="both"/>
              <w:rPr>
                <w:sz w:val="28"/>
                <w:szCs w:val="28"/>
              </w:rPr>
            </w:pPr>
            <w:r w:rsidRPr="00BE2E54">
              <w:rPr>
                <w:sz w:val="28"/>
                <w:szCs w:val="28"/>
              </w:rPr>
              <w:t>Контрольные упражнения (тесты)</w:t>
            </w:r>
          </w:p>
        </w:tc>
        <w:tc>
          <w:tcPr>
            <w:tcW w:w="6218" w:type="dxa"/>
            <w:gridSpan w:val="9"/>
            <w:vAlign w:val="center"/>
          </w:tcPr>
          <w:p w:rsidR="00644D16" w:rsidRPr="00BE2E54" w:rsidRDefault="00644D16" w:rsidP="007D233E">
            <w:pPr>
              <w:ind w:right="-1" w:firstLine="567"/>
              <w:jc w:val="both"/>
              <w:rPr>
                <w:sz w:val="28"/>
                <w:szCs w:val="28"/>
              </w:rPr>
            </w:pPr>
            <w:r w:rsidRPr="00BE2E54">
              <w:rPr>
                <w:sz w:val="28"/>
                <w:szCs w:val="28"/>
              </w:rPr>
              <w:t>Весовые категории и оценка в баллах</w:t>
            </w:r>
          </w:p>
        </w:tc>
      </w:tr>
      <w:tr w:rsidR="00644D16" w:rsidRPr="00BE2E54" w:rsidTr="00712CD2">
        <w:tc>
          <w:tcPr>
            <w:tcW w:w="1696" w:type="dxa"/>
            <w:vMerge/>
          </w:tcPr>
          <w:p w:rsidR="00644D16" w:rsidRPr="00BE2E54" w:rsidRDefault="00644D16" w:rsidP="00C74647">
            <w:pPr>
              <w:ind w:right="-1"/>
              <w:jc w:val="center"/>
              <w:rPr>
                <w:sz w:val="28"/>
                <w:szCs w:val="28"/>
              </w:rPr>
            </w:pPr>
          </w:p>
        </w:tc>
        <w:tc>
          <w:tcPr>
            <w:tcW w:w="1657" w:type="dxa"/>
            <w:vMerge/>
          </w:tcPr>
          <w:p w:rsidR="00644D16" w:rsidRPr="00BE2E54" w:rsidRDefault="00644D16" w:rsidP="00C74647">
            <w:pPr>
              <w:ind w:right="-1" w:firstLine="4"/>
              <w:jc w:val="both"/>
              <w:rPr>
                <w:sz w:val="28"/>
                <w:szCs w:val="28"/>
              </w:rPr>
            </w:pPr>
          </w:p>
        </w:tc>
        <w:tc>
          <w:tcPr>
            <w:tcW w:w="2071" w:type="dxa"/>
            <w:gridSpan w:val="3"/>
            <w:vAlign w:val="center"/>
          </w:tcPr>
          <w:p w:rsidR="00644D16" w:rsidRPr="00BE2E54" w:rsidRDefault="00644D16" w:rsidP="00C74647">
            <w:pPr>
              <w:ind w:right="-1" w:firstLine="4"/>
              <w:jc w:val="center"/>
              <w:rPr>
                <w:sz w:val="28"/>
                <w:szCs w:val="28"/>
              </w:rPr>
            </w:pPr>
            <w:r w:rsidRPr="00BE2E54">
              <w:rPr>
                <w:sz w:val="28"/>
                <w:szCs w:val="28"/>
              </w:rPr>
              <w:t>29-47 кг</w:t>
            </w:r>
          </w:p>
        </w:tc>
        <w:tc>
          <w:tcPr>
            <w:tcW w:w="2073" w:type="dxa"/>
            <w:gridSpan w:val="3"/>
            <w:vAlign w:val="center"/>
          </w:tcPr>
          <w:p w:rsidR="00644D16" w:rsidRPr="00BE2E54" w:rsidRDefault="00644D16" w:rsidP="00C74647">
            <w:pPr>
              <w:ind w:right="-1" w:firstLine="4"/>
              <w:jc w:val="center"/>
              <w:rPr>
                <w:sz w:val="28"/>
                <w:szCs w:val="28"/>
              </w:rPr>
            </w:pPr>
            <w:r w:rsidRPr="00BE2E54">
              <w:rPr>
                <w:sz w:val="28"/>
                <w:szCs w:val="28"/>
              </w:rPr>
              <w:t>53-66 кг</w:t>
            </w:r>
          </w:p>
        </w:tc>
        <w:tc>
          <w:tcPr>
            <w:tcW w:w="2074" w:type="dxa"/>
            <w:gridSpan w:val="3"/>
            <w:vAlign w:val="center"/>
          </w:tcPr>
          <w:p w:rsidR="00644D16" w:rsidRPr="00BE2E54" w:rsidRDefault="00644D16" w:rsidP="00C74647">
            <w:pPr>
              <w:ind w:right="-1" w:firstLine="4"/>
              <w:jc w:val="center"/>
              <w:rPr>
                <w:sz w:val="28"/>
                <w:szCs w:val="28"/>
              </w:rPr>
            </w:pPr>
            <w:r w:rsidRPr="00BE2E54">
              <w:rPr>
                <w:sz w:val="28"/>
                <w:szCs w:val="28"/>
              </w:rPr>
              <w:t>Свыше 73 кг</w:t>
            </w:r>
          </w:p>
        </w:tc>
      </w:tr>
      <w:tr w:rsidR="00644D16" w:rsidRPr="00BE2E54" w:rsidTr="00712CD2">
        <w:tc>
          <w:tcPr>
            <w:tcW w:w="1696" w:type="dxa"/>
            <w:vMerge/>
          </w:tcPr>
          <w:p w:rsidR="00644D16" w:rsidRPr="00BE2E54" w:rsidRDefault="00644D16" w:rsidP="00C74647">
            <w:pPr>
              <w:ind w:right="-1"/>
              <w:jc w:val="center"/>
              <w:rPr>
                <w:sz w:val="28"/>
                <w:szCs w:val="28"/>
              </w:rPr>
            </w:pPr>
          </w:p>
        </w:tc>
        <w:tc>
          <w:tcPr>
            <w:tcW w:w="1657" w:type="dxa"/>
            <w:vMerge/>
          </w:tcPr>
          <w:p w:rsidR="00644D16" w:rsidRPr="00BE2E54" w:rsidRDefault="00644D16" w:rsidP="00C74647">
            <w:pPr>
              <w:ind w:right="-1" w:firstLine="4"/>
              <w:jc w:val="both"/>
              <w:rPr>
                <w:sz w:val="28"/>
                <w:szCs w:val="28"/>
              </w:rPr>
            </w:pPr>
          </w:p>
        </w:tc>
        <w:tc>
          <w:tcPr>
            <w:tcW w:w="690" w:type="dxa"/>
            <w:vAlign w:val="center"/>
          </w:tcPr>
          <w:p w:rsidR="00644D16" w:rsidRPr="00BE2E54" w:rsidRDefault="00644D16" w:rsidP="00095769">
            <w:pPr>
              <w:ind w:right="-168"/>
              <w:rPr>
                <w:sz w:val="28"/>
                <w:szCs w:val="28"/>
              </w:rPr>
            </w:pPr>
            <w:r w:rsidRPr="00BE2E54">
              <w:rPr>
                <w:sz w:val="28"/>
                <w:szCs w:val="28"/>
              </w:rPr>
              <w:t>3</w:t>
            </w:r>
          </w:p>
        </w:tc>
        <w:tc>
          <w:tcPr>
            <w:tcW w:w="690" w:type="dxa"/>
            <w:vAlign w:val="center"/>
          </w:tcPr>
          <w:p w:rsidR="00644D16" w:rsidRPr="00BE2E54" w:rsidRDefault="00644D16" w:rsidP="00095769">
            <w:pPr>
              <w:ind w:right="-168"/>
              <w:rPr>
                <w:sz w:val="28"/>
                <w:szCs w:val="28"/>
              </w:rPr>
            </w:pPr>
            <w:r w:rsidRPr="00BE2E54">
              <w:rPr>
                <w:sz w:val="28"/>
                <w:szCs w:val="28"/>
              </w:rPr>
              <w:t>4</w:t>
            </w:r>
          </w:p>
        </w:tc>
        <w:tc>
          <w:tcPr>
            <w:tcW w:w="691" w:type="dxa"/>
            <w:vAlign w:val="center"/>
          </w:tcPr>
          <w:p w:rsidR="00644D16" w:rsidRPr="00BE2E54" w:rsidRDefault="00644D16" w:rsidP="00095769">
            <w:pPr>
              <w:ind w:right="-168"/>
              <w:rPr>
                <w:sz w:val="28"/>
                <w:szCs w:val="28"/>
              </w:rPr>
            </w:pPr>
            <w:r w:rsidRPr="00BE2E54">
              <w:rPr>
                <w:sz w:val="28"/>
                <w:szCs w:val="28"/>
              </w:rPr>
              <w:t>5</w:t>
            </w:r>
          </w:p>
        </w:tc>
        <w:tc>
          <w:tcPr>
            <w:tcW w:w="691" w:type="dxa"/>
            <w:vAlign w:val="center"/>
          </w:tcPr>
          <w:p w:rsidR="00644D16" w:rsidRPr="00BE2E54" w:rsidRDefault="00644D16" w:rsidP="00095769">
            <w:pPr>
              <w:ind w:right="-168"/>
              <w:rPr>
                <w:sz w:val="28"/>
                <w:szCs w:val="28"/>
              </w:rPr>
            </w:pPr>
            <w:r w:rsidRPr="00BE2E54">
              <w:rPr>
                <w:sz w:val="28"/>
                <w:szCs w:val="28"/>
              </w:rPr>
              <w:t>3</w:t>
            </w:r>
          </w:p>
        </w:tc>
        <w:tc>
          <w:tcPr>
            <w:tcW w:w="691" w:type="dxa"/>
            <w:vAlign w:val="center"/>
          </w:tcPr>
          <w:p w:rsidR="00644D16" w:rsidRPr="00BE2E54" w:rsidRDefault="00644D16" w:rsidP="00095769">
            <w:pPr>
              <w:ind w:right="-168"/>
              <w:rPr>
                <w:sz w:val="28"/>
                <w:szCs w:val="28"/>
              </w:rPr>
            </w:pPr>
            <w:r w:rsidRPr="00BE2E54">
              <w:rPr>
                <w:sz w:val="28"/>
                <w:szCs w:val="28"/>
              </w:rPr>
              <w:t>4</w:t>
            </w:r>
          </w:p>
        </w:tc>
        <w:tc>
          <w:tcPr>
            <w:tcW w:w="691" w:type="dxa"/>
            <w:vAlign w:val="center"/>
          </w:tcPr>
          <w:p w:rsidR="00644D16" w:rsidRPr="00BE2E54" w:rsidRDefault="00644D16" w:rsidP="00095769">
            <w:pPr>
              <w:ind w:right="-168"/>
              <w:rPr>
                <w:sz w:val="28"/>
                <w:szCs w:val="28"/>
              </w:rPr>
            </w:pPr>
            <w:r w:rsidRPr="00BE2E54">
              <w:rPr>
                <w:sz w:val="28"/>
                <w:szCs w:val="28"/>
              </w:rPr>
              <w:t>5</w:t>
            </w:r>
          </w:p>
        </w:tc>
        <w:tc>
          <w:tcPr>
            <w:tcW w:w="691" w:type="dxa"/>
            <w:vAlign w:val="center"/>
          </w:tcPr>
          <w:p w:rsidR="00644D16" w:rsidRPr="00BE2E54" w:rsidRDefault="00644D16" w:rsidP="00095769">
            <w:pPr>
              <w:ind w:right="-168"/>
              <w:rPr>
                <w:sz w:val="28"/>
                <w:szCs w:val="28"/>
              </w:rPr>
            </w:pPr>
            <w:r w:rsidRPr="00BE2E54">
              <w:rPr>
                <w:sz w:val="28"/>
                <w:szCs w:val="28"/>
              </w:rPr>
              <w:t>3</w:t>
            </w:r>
          </w:p>
        </w:tc>
        <w:tc>
          <w:tcPr>
            <w:tcW w:w="691" w:type="dxa"/>
            <w:vAlign w:val="center"/>
          </w:tcPr>
          <w:p w:rsidR="00644D16" w:rsidRPr="00BE2E54" w:rsidRDefault="00644D16" w:rsidP="00095769">
            <w:pPr>
              <w:ind w:right="-168"/>
              <w:rPr>
                <w:sz w:val="28"/>
                <w:szCs w:val="28"/>
              </w:rPr>
            </w:pPr>
            <w:r w:rsidRPr="00BE2E54">
              <w:rPr>
                <w:sz w:val="28"/>
                <w:szCs w:val="28"/>
              </w:rPr>
              <w:t>4</w:t>
            </w:r>
          </w:p>
        </w:tc>
        <w:tc>
          <w:tcPr>
            <w:tcW w:w="692" w:type="dxa"/>
            <w:vAlign w:val="center"/>
          </w:tcPr>
          <w:p w:rsidR="00644D16" w:rsidRPr="00BE2E54" w:rsidRDefault="00644D16" w:rsidP="00095769">
            <w:pPr>
              <w:ind w:right="-168"/>
              <w:rPr>
                <w:sz w:val="28"/>
                <w:szCs w:val="28"/>
              </w:rPr>
            </w:pPr>
            <w:r w:rsidRPr="00BE2E54">
              <w:rPr>
                <w:sz w:val="28"/>
                <w:szCs w:val="28"/>
              </w:rPr>
              <w:t>5</w:t>
            </w:r>
          </w:p>
        </w:tc>
      </w:tr>
      <w:tr w:rsidR="00644D16" w:rsidRPr="00BE2E54" w:rsidTr="00712CD2">
        <w:tc>
          <w:tcPr>
            <w:tcW w:w="1696" w:type="dxa"/>
            <w:vMerge w:val="restart"/>
            <w:vAlign w:val="center"/>
          </w:tcPr>
          <w:p w:rsidR="00644D16" w:rsidRPr="00BE2E54" w:rsidRDefault="00644D16" w:rsidP="00C74647">
            <w:pPr>
              <w:ind w:right="-1"/>
              <w:jc w:val="center"/>
              <w:rPr>
                <w:sz w:val="28"/>
                <w:szCs w:val="28"/>
              </w:rPr>
            </w:pPr>
            <w:r w:rsidRPr="00BE2E54">
              <w:rPr>
                <w:sz w:val="28"/>
                <w:szCs w:val="28"/>
              </w:rPr>
              <w:t>Быстрота</w:t>
            </w:r>
          </w:p>
        </w:tc>
        <w:tc>
          <w:tcPr>
            <w:tcW w:w="1657" w:type="dxa"/>
          </w:tcPr>
          <w:p w:rsidR="00644D16" w:rsidRPr="00BE2E54" w:rsidRDefault="00644D16" w:rsidP="00C74647">
            <w:pPr>
              <w:ind w:right="-1" w:firstLine="4"/>
              <w:jc w:val="both"/>
              <w:rPr>
                <w:sz w:val="28"/>
                <w:szCs w:val="28"/>
              </w:rPr>
            </w:pPr>
            <w:r w:rsidRPr="00BE2E54">
              <w:rPr>
                <w:sz w:val="28"/>
                <w:szCs w:val="28"/>
              </w:rPr>
              <w:t>Бег, 30 м (с)</w:t>
            </w:r>
          </w:p>
        </w:tc>
        <w:tc>
          <w:tcPr>
            <w:tcW w:w="690" w:type="dxa"/>
            <w:vAlign w:val="center"/>
          </w:tcPr>
          <w:p w:rsidR="00644D16" w:rsidRPr="00BE2E54" w:rsidRDefault="00644D16" w:rsidP="00C74647">
            <w:pPr>
              <w:ind w:right="-258"/>
              <w:jc w:val="both"/>
              <w:rPr>
                <w:sz w:val="28"/>
                <w:szCs w:val="28"/>
              </w:rPr>
            </w:pPr>
            <w:r w:rsidRPr="00BE2E54">
              <w:rPr>
                <w:sz w:val="28"/>
                <w:szCs w:val="28"/>
              </w:rPr>
              <w:t>5,2</w:t>
            </w:r>
          </w:p>
        </w:tc>
        <w:tc>
          <w:tcPr>
            <w:tcW w:w="690" w:type="dxa"/>
            <w:vAlign w:val="center"/>
          </w:tcPr>
          <w:p w:rsidR="00644D16" w:rsidRPr="00BE2E54" w:rsidRDefault="00644D16" w:rsidP="00C74647">
            <w:pPr>
              <w:ind w:right="-258"/>
              <w:jc w:val="both"/>
              <w:rPr>
                <w:sz w:val="28"/>
                <w:szCs w:val="28"/>
              </w:rPr>
            </w:pPr>
            <w:r w:rsidRPr="00BE2E54">
              <w:rPr>
                <w:sz w:val="28"/>
                <w:szCs w:val="28"/>
              </w:rPr>
              <w:t>5,1</w:t>
            </w:r>
          </w:p>
        </w:tc>
        <w:tc>
          <w:tcPr>
            <w:tcW w:w="691" w:type="dxa"/>
            <w:vAlign w:val="center"/>
          </w:tcPr>
          <w:p w:rsidR="00644D16" w:rsidRPr="00BE2E54" w:rsidRDefault="00644D16" w:rsidP="00C74647">
            <w:pPr>
              <w:ind w:right="-258"/>
              <w:jc w:val="both"/>
              <w:rPr>
                <w:sz w:val="28"/>
                <w:szCs w:val="28"/>
              </w:rPr>
            </w:pPr>
            <w:r w:rsidRPr="00BE2E54">
              <w:rPr>
                <w:sz w:val="28"/>
                <w:szCs w:val="28"/>
              </w:rPr>
              <w:t>5,0</w:t>
            </w:r>
          </w:p>
        </w:tc>
        <w:tc>
          <w:tcPr>
            <w:tcW w:w="691" w:type="dxa"/>
            <w:vAlign w:val="center"/>
          </w:tcPr>
          <w:p w:rsidR="00644D16" w:rsidRPr="00BE2E54" w:rsidRDefault="00644D16" w:rsidP="00C74647">
            <w:pPr>
              <w:ind w:right="-258"/>
              <w:jc w:val="both"/>
              <w:rPr>
                <w:sz w:val="28"/>
                <w:szCs w:val="28"/>
              </w:rPr>
            </w:pPr>
            <w:r w:rsidRPr="00BE2E54">
              <w:rPr>
                <w:sz w:val="28"/>
                <w:szCs w:val="28"/>
              </w:rPr>
              <w:t>5,2</w:t>
            </w:r>
          </w:p>
        </w:tc>
        <w:tc>
          <w:tcPr>
            <w:tcW w:w="691" w:type="dxa"/>
            <w:vAlign w:val="center"/>
          </w:tcPr>
          <w:p w:rsidR="00644D16" w:rsidRPr="00BE2E54" w:rsidRDefault="00644D16" w:rsidP="00C74647">
            <w:pPr>
              <w:ind w:right="-258"/>
              <w:jc w:val="both"/>
              <w:rPr>
                <w:sz w:val="28"/>
                <w:szCs w:val="28"/>
              </w:rPr>
            </w:pPr>
            <w:r w:rsidRPr="00BE2E54">
              <w:rPr>
                <w:sz w:val="28"/>
                <w:szCs w:val="28"/>
              </w:rPr>
              <w:t>5,1</w:t>
            </w:r>
          </w:p>
        </w:tc>
        <w:tc>
          <w:tcPr>
            <w:tcW w:w="691" w:type="dxa"/>
            <w:vAlign w:val="center"/>
          </w:tcPr>
          <w:p w:rsidR="00644D16" w:rsidRPr="00BE2E54" w:rsidRDefault="00644D16" w:rsidP="00C74647">
            <w:pPr>
              <w:ind w:right="-258"/>
              <w:jc w:val="both"/>
              <w:rPr>
                <w:sz w:val="28"/>
                <w:szCs w:val="28"/>
              </w:rPr>
            </w:pPr>
            <w:r w:rsidRPr="00BE2E54">
              <w:rPr>
                <w:sz w:val="28"/>
                <w:szCs w:val="28"/>
              </w:rPr>
              <w:t>5,0</w:t>
            </w:r>
          </w:p>
        </w:tc>
        <w:tc>
          <w:tcPr>
            <w:tcW w:w="691" w:type="dxa"/>
            <w:vAlign w:val="center"/>
          </w:tcPr>
          <w:p w:rsidR="00644D16" w:rsidRPr="00BE2E54" w:rsidRDefault="00644D16" w:rsidP="00C74647">
            <w:pPr>
              <w:ind w:right="-258"/>
              <w:jc w:val="both"/>
              <w:rPr>
                <w:sz w:val="28"/>
                <w:szCs w:val="28"/>
              </w:rPr>
            </w:pPr>
            <w:r w:rsidRPr="00BE2E54">
              <w:rPr>
                <w:sz w:val="28"/>
                <w:szCs w:val="28"/>
              </w:rPr>
              <w:t>5,6</w:t>
            </w:r>
          </w:p>
        </w:tc>
        <w:tc>
          <w:tcPr>
            <w:tcW w:w="691" w:type="dxa"/>
            <w:vAlign w:val="center"/>
          </w:tcPr>
          <w:p w:rsidR="00644D16" w:rsidRPr="00BE2E54" w:rsidRDefault="00644D16" w:rsidP="00C74647">
            <w:pPr>
              <w:ind w:right="-258"/>
              <w:jc w:val="both"/>
              <w:rPr>
                <w:sz w:val="28"/>
                <w:szCs w:val="28"/>
              </w:rPr>
            </w:pPr>
            <w:r w:rsidRPr="00BE2E54">
              <w:rPr>
                <w:sz w:val="28"/>
                <w:szCs w:val="28"/>
              </w:rPr>
              <w:t>5,5</w:t>
            </w:r>
          </w:p>
        </w:tc>
        <w:tc>
          <w:tcPr>
            <w:tcW w:w="692" w:type="dxa"/>
            <w:vAlign w:val="center"/>
          </w:tcPr>
          <w:p w:rsidR="00644D16" w:rsidRPr="00BE2E54" w:rsidRDefault="00644D16" w:rsidP="00C74647">
            <w:pPr>
              <w:ind w:right="-258"/>
              <w:jc w:val="both"/>
              <w:rPr>
                <w:sz w:val="28"/>
                <w:szCs w:val="28"/>
              </w:rPr>
            </w:pPr>
            <w:r w:rsidRPr="00BE2E54">
              <w:rPr>
                <w:sz w:val="28"/>
                <w:szCs w:val="28"/>
              </w:rPr>
              <w:t>5,4</w:t>
            </w:r>
          </w:p>
        </w:tc>
      </w:tr>
      <w:tr w:rsidR="00644D16" w:rsidRPr="00BE2E54" w:rsidTr="00712CD2">
        <w:tc>
          <w:tcPr>
            <w:tcW w:w="1696" w:type="dxa"/>
            <w:vMerge/>
          </w:tcPr>
          <w:p w:rsidR="00644D16" w:rsidRPr="00BE2E54" w:rsidRDefault="00644D16" w:rsidP="00C74647">
            <w:pPr>
              <w:ind w:right="-1"/>
              <w:jc w:val="center"/>
              <w:rPr>
                <w:sz w:val="28"/>
                <w:szCs w:val="28"/>
              </w:rPr>
            </w:pPr>
          </w:p>
        </w:tc>
        <w:tc>
          <w:tcPr>
            <w:tcW w:w="1657" w:type="dxa"/>
          </w:tcPr>
          <w:p w:rsidR="00644D16" w:rsidRPr="00BE2E54" w:rsidRDefault="00644D16" w:rsidP="00C74647">
            <w:pPr>
              <w:ind w:right="-1" w:firstLine="4"/>
              <w:jc w:val="both"/>
              <w:rPr>
                <w:sz w:val="28"/>
                <w:szCs w:val="28"/>
              </w:rPr>
            </w:pPr>
            <w:r w:rsidRPr="00BE2E54">
              <w:rPr>
                <w:sz w:val="28"/>
                <w:szCs w:val="28"/>
              </w:rPr>
              <w:t>Бег,  60 м  (с)</w:t>
            </w:r>
          </w:p>
        </w:tc>
        <w:tc>
          <w:tcPr>
            <w:tcW w:w="690" w:type="dxa"/>
            <w:vAlign w:val="center"/>
          </w:tcPr>
          <w:p w:rsidR="00644D16" w:rsidRPr="00BE2E54" w:rsidRDefault="00644D16" w:rsidP="00C74647">
            <w:pPr>
              <w:ind w:right="-258"/>
              <w:jc w:val="both"/>
              <w:rPr>
                <w:sz w:val="28"/>
                <w:szCs w:val="28"/>
              </w:rPr>
            </w:pPr>
            <w:r w:rsidRPr="00BE2E54">
              <w:rPr>
                <w:sz w:val="28"/>
                <w:szCs w:val="28"/>
              </w:rPr>
              <w:t>9,2</w:t>
            </w:r>
          </w:p>
        </w:tc>
        <w:tc>
          <w:tcPr>
            <w:tcW w:w="690" w:type="dxa"/>
            <w:vAlign w:val="center"/>
          </w:tcPr>
          <w:p w:rsidR="00644D16" w:rsidRPr="00BE2E54" w:rsidRDefault="00644D16" w:rsidP="00C74647">
            <w:pPr>
              <w:ind w:right="-258"/>
              <w:jc w:val="both"/>
              <w:rPr>
                <w:sz w:val="28"/>
                <w:szCs w:val="28"/>
              </w:rPr>
            </w:pPr>
            <w:r w:rsidRPr="00BE2E54">
              <w:rPr>
                <w:sz w:val="28"/>
                <w:szCs w:val="28"/>
              </w:rPr>
              <w:t>9,0</w:t>
            </w:r>
          </w:p>
        </w:tc>
        <w:tc>
          <w:tcPr>
            <w:tcW w:w="691" w:type="dxa"/>
            <w:vAlign w:val="center"/>
          </w:tcPr>
          <w:p w:rsidR="00644D16" w:rsidRPr="00BE2E54" w:rsidRDefault="00644D16" w:rsidP="00C74647">
            <w:pPr>
              <w:ind w:right="-258"/>
              <w:jc w:val="both"/>
              <w:rPr>
                <w:sz w:val="28"/>
                <w:szCs w:val="28"/>
              </w:rPr>
            </w:pPr>
            <w:r w:rsidRPr="00BE2E54">
              <w:rPr>
                <w:sz w:val="28"/>
                <w:szCs w:val="28"/>
              </w:rPr>
              <w:t>8,8</w:t>
            </w:r>
          </w:p>
        </w:tc>
        <w:tc>
          <w:tcPr>
            <w:tcW w:w="691" w:type="dxa"/>
            <w:vAlign w:val="center"/>
          </w:tcPr>
          <w:p w:rsidR="00644D16" w:rsidRPr="00BE2E54" w:rsidRDefault="00644D16" w:rsidP="00C74647">
            <w:pPr>
              <w:ind w:right="-258"/>
              <w:jc w:val="both"/>
              <w:rPr>
                <w:sz w:val="28"/>
                <w:szCs w:val="28"/>
              </w:rPr>
            </w:pPr>
            <w:r w:rsidRPr="00BE2E54">
              <w:rPr>
                <w:sz w:val="28"/>
                <w:szCs w:val="28"/>
              </w:rPr>
              <w:t>9,2</w:t>
            </w:r>
          </w:p>
        </w:tc>
        <w:tc>
          <w:tcPr>
            <w:tcW w:w="691" w:type="dxa"/>
            <w:vAlign w:val="center"/>
          </w:tcPr>
          <w:p w:rsidR="00644D16" w:rsidRPr="00BE2E54" w:rsidRDefault="00644D16" w:rsidP="00C74647">
            <w:pPr>
              <w:ind w:right="-258"/>
              <w:jc w:val="both"/>
              <w:rPr>
                <w:sz w:val="28"/>
                <w:szCs w:val="28"/>
              </w:rPr>
            </w:pPr>
            <w:r w:rsidRPr="00BE2E54">
              <w:rPr>
                <w:sz w:val="28"/>
                <w:szCs w:val="28"/>
              </w:rPr>
              <w:t>9,0</w:t>
            </w:r>
          </w:p>
        </w:tc>
        <w:tc>
          <w:tcPr>
            <w:tcW w:w="691" w:type="dxa"/>
            <w:vAlign w:val="center"/>
          </w:tcPr>
          <w:p w:rsidR="00644D16" w:rsidRPr="00BE2E54" w:rsidRDefault="00644D16" w:rsidP="00C74647">
            <w:pPr>
              <w:ind w:right="-258"/>
              <w:jc w:val="both"/>
              <w:rPr>
                <w:sz w:val="28"/>
                <w:szCs w:val="28"/>
              </w:rPr>
            </w:pPr>
            <w:r w:rsidRPr="00BE2E54">
              <w:rPr>
                <w:sz w:val="28"/>
                <w:szCs w:val="28"/>
              </w:rPr>
              <w:t>8,8</w:t>
            </w:r>
          </w:p>
        </w:tc>
        <w:tc>
          <w:tcPr>
            <w:tcW w:w="691" w:type="dxa"/>
            <w:vAlign w:val="center"/>
          </w:tcPr>
          <w:p w:rsidR="00644D16" w:rsidRPr="00BE2E54" w:rsidRDefault="00644D16" w:rsidP="00C74647">
            <w:pPr>
              <w:ind w:right="-258"/>
              <w:jc w:val="both"/>
              <w:rPr>
                <w:sz w:val="28"/>
                <w:szCs w:val="28"/>
              </w:rPr>
            </w:pPr>
            <w:r w:rsidRPr="00BE2E54">
              <w:rPr>
                <w:sz w:val="28"/>
                <w:szCs w:val="28"/>
              </w:rPr>
              <w:t>9,4</w:t>
            </w:r>
          </w:p>
        </w:tc>
        <w:tc>
          <w:tcPr>
            <w:tcW w:w="691" w:type="dxa"/>
            <w:vAlign w:val="center"/>
          </w:tcPr>
          <w:p w:rsidR="00644D16" w:rsidRPr="00BE2E54" w:rsidRDefault="00712CD2" w:rsidP="00C74647">
            <w:pPr>
              <w:ind w:right="-258"/>
              <w:jc w:val="both"/>
              <w:rPr>
                <w:sz w:val="28"/>
                <w:szCs w:val="28"/>
              </w:rPr>
            </w:pPr>
            <w:r w:rsidRPr="00BE2E54">
              <w:rPr>
                <w:sz w:val="28"/>
                <w:szCs w:val="28"/>
              </w:rPr>
              <w:t>9,2</w:t>
            </w:r>
          </w:p>
        </w:tc>
        <w:tc>
          <w:tcPr>
            <w:tcW w:w="692" w:type="dxa"/>
            <w:vAlign w:val="center"/>
          </w:tcPr>
          <w:p w:rsidR="00644D16" w:rsidRPr="00BE2E54" w:rsidRDefault="00712CD2" w:rsidP="00C74647">
            <w:pPr>
              <w:ind w:right="-258"/>
              <w:jc w:val="both"/>
              <w:rPr>
                <w:sz w:val="28"/>
                <w:szCs w:val="28"/>
              </w:rPr>
            </w:pPr>
            <w:r w:rsidRPr="00BE2E54">
              <w:rPr>
                <w:sz w:val="28"/>
                <w:szCs w:val="28"/>
              </w:rPr>
              <w:t>9,0</w:t>
            </w:r>
          </w:p>
        </w:tc>
      </w:tr>
      <w:tr w:rsidR="00644D16" w:rsidRPr="00BE2E54" w:rsidTr="00712CD2">
        <w:tc>
          <w:tcPr>
            <w:tcW w:w="1696" w:type="dxa"/>
            <w:vAlign w:val="center"/>
          </w:tcPr>
          <w:p w:rsidR="00644D16" w:rsidRPr="00BE2E54" w:rsidRDefault="00712CD2" w:rsidP="00C74647">
            <w:pPr>
              <w:ind w:right="-1"/>
              <w:jc w:val="center"/>
              <w:rPr>
                <w:sz w:val="28"/>
                <w:szCs w:val="28"/>
              </w:rPr>
            </w:pPr>
            <w:r w:rsidRPr="00BE2E54">
              <w:rPr>
                <w:sz w:val="28"/>
                <w:szCs w:val="28"/>
              </w:rPr>
              <w:t>Координация</w:t>
            </w:r>
          </w:p>
        </w:tc>
        <w:tc>
          <w:tcPr>
            <w:tcW w:w="1657" w:type="dxa"/>
          </w:tcPr>
          <w:p w:rsidR="00644D16" w:rsidRPr="00BE2E54" w:rsidRDefault="00712CD2" w:rsidP="00C74647">
            <w:pPr>
              <w:ind w:right="-1" w:firstLine="4"/>
              <w:jc w:val="both"/>
              <w:rPr>
                <w:sz w:val="28"/>
                <w:szCs w:val="28"/>
              </w:rPr>
            </w:pPr>
            <w:r w:rsidRPr="00BE2E54">
              <w:rPr>
                <w:sz w:val="28"/>
                <w:szCs w:val="28"/>
              </w:rPr>
              <w:t xml:space="preserve">Челночный бег 3х10 м  </w:t>
            </w:r>
          </w:p>
        </w:tc>
        <w:tc>
          <w:tcPr>
            <w:tcW w:w="690" w:type="dxa"/>
            <w:vAlign w:val="center"/>
          </w:tcPr>
          <w:p w:rsidR="00644D16" w:rsidRPr="00BE2E54" w:rsidRDefault="00712CD2" w:rsidP="00C74647">
            <w:pPr>
              <w:ind w:right="-258"/>
              <w:jc w:val="both"/>
              <w:rPr>
                <w:sz w:val="28"/>
                <w:szCs w:val="28"/>
              </w:rPr>
            </w:pPr>
            <w:r w:rsidRPr="00BE2E54">
              <w:rPr>
                <w:sz w:val="28"/>
                <w:szCs w:val="28"/>
              </w:rPr>
              <w:t>7,3</w:t>
            </w:r>
          </w:p>
        </w:tc>
        <w:tc>
          <w:tcPr>
            <w:tcW w:w="690" w:type="dxa"/>
            <w:vAlign w:val="center"/>
          </w:tcPr>
          <w:p w:rsidR="00644D16" w:rsidRPr="00BE2E54" w:rsidRDefault="00712CD2" w:rsidP="00C74647">
            <w:pPr>
              <w:ind w:right="-258"/>
              <w:jc w:val="both"/>
              <w:rPr>
                <w:sz w:val="28"/>
                <w:szCs w:val="28"/>
              </w:rPr>
            </w:pPr>
            <w:r w:rsidRPr="00BE2E54">
              <w:rPr>
                <w:sz w:val="28"/>
                <w:szCs w:val="28"/>
              </w:rPr>
              <w:t>7,2</w:t>
            </w:r>
          </w:p>
        </w:tc>
        <w:tc>
          <w:tcPr>
            <w:tcW w:w="691" w:type="dxa"/>
            <w:vAlign w:val="center"/>
          </w:tcPr>
          <w:p w:rsidR="00644D16" w:rsidRPr="00BE2E54" w:rsidRDefault="00712CD2" w:rsidP="00C74647">
            <w:pPr>
              <w:ind w:right="-258"/>
              <w:jc w:val="both"/>
              <w:rPr>
                <w:sz w:val="28"/>
                <w:szCs w:val="28"/>
              </w:rPr>
            </w:pPr>
            <w:r w:rsidRPr="00BE2E54">
              <w:rPr>
                <w:sz w:val="28"/>
                <w:szCs w:val="28"/>
              </w:rPr>
              <w:t>7,1</w:t>
            </w:r>
          </w:p>
        </w:tc>
        <w:tc>
          <w:tcPr>
            <w:tcW w:w="691" w:type="dxa"/>
            <w:vAlign w:val="center"/>
          </w:tcPr>
          <w:p w:rsidR="00644D16" w:rsidRPr="00BE2E54" w:rsidRDefault="00712CD2" w:rsidP="00C74647">
            <w:pPr>
              <w:ind w:right="-258"/>
              <w:jc w:val="both"/>
              <w:rPr>
                <w:sz w:val="28"/>
                <w:szCs w:val="28"/>
              </w:rPr>
            </w:pPr>
            <w:r w:rsidRPr="00BE2E54">
              <w:rPr>
                <w:sz w:val="28"/>
                <w:szCs w:val="28"/>
              </w:rPr>
              <w:t>7,4</w:t>
            </w:r>
          </w:p>
        </w:tc>
        <w:tc>
          <w:tcPr>
            <w:tcW w:w="691" w:type="dxa"/>
            <w:vAlign w:val="center"/>
          </w:tcPr>
          <w:p w:rsidR="00644D16" w:rsidRPr="00BE2E54" w:rsidRDefault="00712CD2" w:rsidP="00C74647">
            <w:pPr>
              <w:ind w:right="-258"/>
              <w:jc w:val="both"/>
              <w:rPr>
                <w:sz w:val="28"/>
                <w:szCs w:val="28"/>
              </w:rPr>
            </w:pPr>
            <w:r w:rsidRPr="00BE2E54">
              <w:rPr>
                <w:sz w:val="28"/>
                <w:szCs w:val="28"/>
              </w:rPr>
              <w:t>7,3</w:t>
            </w:r>
          </w:p>
        </w:tc>
        <w:tc>
          <w:tcPr>
            <w:tcW w:w="691" w:type="dxa"/>
            <w:vAlign w:val="center"/>
          </w:tcPr>
          <w:p w:rsidR="00644D16" w:rsidRPr="00BE2E54" w:rsidRDefault="00712CD2" w:rsidP="00C74647">
            <w:pPr>
              <w:ind w:right="-258"/>
              <w:jc w:val="both"/>
              <w:rPr>
                <w:sz w:val="28"/>
                <w:szCs w:val="28"/>
              </w:rPr>
            </w:pPr>
            <w:r w:rsidRPr="00BE2E54">
              <w:rPr>
                <w:sz w:val="28"/>
                <w:szCs w:val="28"/>
              </w:rPr>
              <w:t>7,2</w:t>
            </w:r>
          </w:p>
        </w:tc>
        <w:tc>
          <w:tcPr>
            <w:tcW w:w="691" w:type="dxa"/>
            <w:vAlign w:val="center"/>
          </w:tcPr>
          <w:p w:rsidR="00644D16" w:rsidRPr="00BE2E54" w:rsidRDefault="00712CD2" w:rsidP="00C74647">
            <w:pPr>
              <w:ind w:right="-258"/>
              <w:jc w:val="both"/>
              <w:rPr>
                <w:sz w:val="28"/>
                <w:szCs w:val="28"/>
              </w:rPr>
            </w:pPr>
            <w:r w:rsidRPr="00BE2E54">
              <w:rPr>
                <w:sz w:val="28"/>
                <w:szCs w:val="28"/>
              </w:rPr>
              <w:t>7,6</w:t>
            </w:r>
          </w:p>
        </w:tc>
        <w:tc>
          <w:tcPr>
            <w:tcW w:w="691" w:type="dxa"/>
            <w:vAlign w:val="center"/>
          </w:tcPr>
          <w:p w:rsidR="00644D16" w:rsidRPr="00BE2E54" w:rsidRDefault="00712CD2" w:rsidP="00C74647">
            <w:pPr>
              <w:ind w:right="-258"/>
              <w:jc w:val="both"/>
              <w:rPr>
                <w:sz w:val="28"/>
                <w:szCs w:val="28"/>
              </w:rPr>
            </w:pPr>
            <w:r w:rsidRPr="00BE2E54">
              <w:rPr>
                <w:sz w:val="28"/>
                <w:szCs w:val="28"/>
              </w:rPr>
              <w:t>7,5</w:t>
            </w:r>
          </w:p>
        </w:tc>
        <w:tc>
          <w:tcPr>
            <w:tcW w:w="692" w:type="dxa"/>
            <w:vAlign w:val="center"/>
          </w:tcPr>
          <w:p w:rsidR="00644D16" w:rsidRPr="00BE2E54" w:rsidRDefault="00712CD2" w:rsidP="00C74647">
            <w:pPr>
              <w:ind w:right="-258"/>
              <w:jc w:val="both"/>
              <w:rPr>
                <w:sz w:val="28"/>
                <w:szCs w:val="28"/>
              </w:rPr>
            </w:pPr>
            <w:r w:rsidRPr="00BE2E54">
              <w:rPr>
                <w:sz w:val="28"/>
                <w:szCs w:val="28"/>
              </w:rPr>
              <w:t>7,4</w:t>
            </w:r>
          </w:p>
        </w:tc>
      </w:tr>
      <w:tr w:rsidR="00712CD2" w:rsidRPr="00BE2E54" w:rsidTr="00712CD2">
        <w:tc>
          <w:tcPr>
            <w:tcW w:w="1696" w:type="dxa"/>
            <w:vMerge w:val="restart"/>
            <w:vAlign w:val="center"/>
          </w:tcPr>
          <w:p w:rsidR="00712CD2" w:rsidRPr="00BE2E54" w:rsidRDefault="00712CD2" w:rsidP="00C74647">
            <w:pPr>
              <w:ind w:right="-1"/>
              <w:jc w:val="center"/>
              <w:rPr>
                <w:sz w:val="28"/>
                <w:szCs w:val="28"/>
              </w:rPr>
            </w:pPr>
            <w:r w:rsidRPr="00BE2E54">
              <w:rPr>
                <w:sz w:val="28"/>
                <w:szCs w:val="28"/>
              </w:rPr>
              <w:t>Выносливость</w:t>
            </w:r>
          </w:p>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 xml:space="preserve">Бег 400 м  </w:t>
            </w:r>
          </w:p>
        </w:tc>
        <w:tc>
          <w:tcPr>
            <w:tcW w:w="690" w:type="dxa"/>
            <w:vAlign w:val="center"/>
          </w:tcPr>
          <w:p w:rsidR="00712CD2" w:rsidRPr="00BE2E54" w:rsidRDefault="00712CD2" w:rsidP="00C74647">
            <w:pPr>
              <w:ind w:right="-258"/>
              <w:jc w:val="both"/>
              <w:rPr>
                <w:sz w:val="28"/>
                <w:szCs w:val="28"/>
              </w:rPr>
            </w:pPr>
            <w:r w:rsidRPr="00BE2E54">
              <w:rPr>
                <w:sz w:val="28"/>
                <w:szCs w:val="28"/>
              </w:rPr>
              <w:t>1,14</w:t>
            </w:r>
          </w:p>
        </w:tc>
        <w:tc>
          <w:tcPr>
            <w:tcW w:w="690" w:type="dxa"/>
            <w:vAlign w:val="center"/>
          </w:tcPr>
          <w:p w:rsidR="00712CD2" w:rsidRPr="00BE2E54" w:rsidRDefault="00712CD2" w:rsidP="00C74647">
            <w:pPr>
              <w:ind w:right="-258"/>
              <w:jc w:val="both"/>
              <w:rPr>
                <w:sz w:val="28"/>
                <w:szCs w:val="28"/>
              </w:rPr>
            </w:pPr>
            <w:r w:rsidRPr="00BE2E54">
              <w:rPr>
                <w:sz w:val="28"/>
                <w:szCs w:val="28"/>
              </w:rPr>
              <w:t>1,12</w:t>
            </w:r>
          </w:p>
        </w:tc>
        <w:tc>
          <w:tcPr>
            <w:tcW w:w="691" w:type="dxa"/>
            <w:vAlign w:val="center"/>
          </w:tcPr>
          <w:p w:rsidR="00712CD2" w:rsidRPr="00BE2E54" w:rsidRDefault="00712CD2" w:rsidP="00C74647">
            <w:pPr>
              <w:ind w:right="-258"/>
              <w:jc w:val="both"/>
              <w:rPr>
                <w:sz w:val="28"/>
                <w:szCs w:val="28"/>
              </w:rPr>
            </w:pPr>
            <w:r w:rsidRPr="00BE2E54">
              <w:rPr>
                <w:sz w:val="28"/>
                <w:szCs w:val="28"/>
              </w:rPr>
              <w:t>1,10</w:t>
            </w:r>
          </w:p>
        </w:tc>
        <w:tc>
          <w:tcPr>
            <w:tcW w:w="691" w:type="dxa"/>
            <w:vAlign w:val="center"/>
          </w:tcPr>
          <w:p w:rsidR="00712CD2" w:rsidRPr="00BE2E54" w:rsidRDefault="00712CD2" w:rsidP="00C74647">
            <w:pPr>
              <w:ind w:right="-258"/>
              <w:jc w:val="both"/>
              <w:rPr>
                <w:sz w:val="28"/>
                <w:szCs w:val="28"/>
              </w:rPr>
            </w:pPr>
            <w:r w:rsidRPr="00BE2E54">
              <w:rPr>
                <w:sz w:val="28"/>
                <w:szCs w:val="28"/>
              </w:rPr>
              <w:t>1,14</w:t>
            </w:r>
          </w:p>
        </w:tc>
        <w:tc>
          <w:tcPr>
            <w:tcW w:w="691" w:type="dxa"/>
            <w:vAlign w:val="center"/>
          </w:tcPr>
          <w:p w:rsidR="00712CD2" w:rsidRPr="00BE2E54" w:rsidRDefault="00712CD2" w:rsidP="00C74647">
            <w:pPr>
              <w:ind w:right="-258"/>
              <w:jc w:val="both"/>
              <w:rPr>
                <w:sz w:val="28"/>
                <w:szCs w:val="28"/>
              </w:rPr>
            </w:pPr>
            <w:r w:rsidRPr="00BE2E54">
              <w:rPr>
                <w:sz w:val="28"/>
                <w:szCs w:val="28"/>
              </w:rPr>
              <w:t>1,12</w:t>
            </w:r>
          </w:p>
        </w:tc>
        <w:tc>
          <w:tcPr>
            <w:tcW w:w="691" w:type="dxa"/>
            <w:vAlign w:val="center"/>
          </w:tcPr>
          <w:p w:rsidR="00712CD2" w:rsidRPr="00BE2E54" w:rsidRDefault="00712CD2" w:rsidP="00C74647">
            <w:pPr>
              <w:ind w:right="-258"/>
              <w:jc w:val="both"/>
              <w:rPr>
                <w:sz w:val="28"/>
                <w:szCs w:val="28"/>
              </w:rPr>
            </w:pPr>
            <w:r w:rsidRPr="00BE2E54">
              <w:rPr>
                <w:sz w:val="28"/>
                <w:szCs w:val="28"/>
              </w:rPr>
              <w:t>1,10</w:t>
            </w:r>
          </w:p>
        </w:tc>
        <w:tc>
          <w:tcPr>
            <w:tcW w:w="691" w:type="dxa"/>
            <w:vAlign w:val="center"/>
          </w:tcPr>
          <w:p w:rsidR="00712CD2" w:rsidRPr="00BE2E54" w:rsidRDefault="00712CD2" w:rsidP="00C74647">
            <w:pPr>
              <w:ind w:right="-258"/>
              <w:jc w:val="both"/>
              <w:rPr>
                <w:sz w:val="28"/>
                <w:szCs w:val="28"/>
              </w:rPr>
            </w:pPr>
            <w:r w:rsidRPr="00BE2E54">
              <w:rPr>
                <w:sz w:val="28"/>
                <w:szCs w:val="28"/>
              </w:rPr>
              <w:t>1,19</w:t>
            </w:r>
          </w:p>
        </w:tc>
        <w:tc>
          <w:tcPr>
            <w:tcW w:w="691" w:type="dxa"/>
            <w:vAlign w:val="center"/>
          </w:tcPr>
          <w:p w:rsidR="00712CD2" w:rsidRPr="00BE2E54" w:rsidRDefault="00712CD2" w:rsidP="00C74647">
            <w:pPr>
              <w:ind w:right="-258"/>
              <w:jc w:val="both"/>
              <w:rPr>
                <w:sz w:val="28"/>
                <w:szCs w:val="28"/>
              </w:rPr>
            </w:pPr>
            <w:r w:rsidRPr="00BE2E54">
              <w:rPr>
                <w:sz w:val="28"/>
                <w:szCs w:val="28"/>
              </w:rPr>
              <w:t>1,17</w:t>
            </w:r>
          </w:p>
        </w:tc>
        <w:tc>
          <w:tcPr>
            <w:tcW w:w="692" w:type="dxa"/>
            <w:vAlign w:val="center"/>
          </w:tcPr>
          <w:p w:rsidR="00712CD2" w:rsidRPr="00BE2E54" w:rsidRDefault="00712CD2" w:rsidP="00C74647">
            <w:pPr>
              <w:ind w:right="-258"/>
              <w:jc w:val="both"/>
              <w:rPr>
                <w:sz w:val="28"/>
                <w:szCs w:val="28"/>
              </w:rPr>
            </w:pPr>
            <w:r w:rsidRPr="00BE2E54">
              <w:rPr>
                <w:sz w:val="28"/>
                <w:szCs w:val="28"/>
              </w:rPr>
              <w:t>1,15</w:t>
            </w:r>
          </w:p>
        </w:tc>
      </w:tr>
      <w:tr w:rsidR="00712CD2" w:rsidRPr="00BE2E54" w:rsidTr="00712CD2">
        <w:tc>
          <w:tcPr>
            <w:tcW w:w="1696" w:type="dxa"/>
            <w:vMerge/>
            <w:vAlign w:val="center"/>
          </w:tcPr>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 xml:space="preserve">Бег 800 м  </w:t>
            </w:r>
          </w:p>
        </w:tc>
        <w:tc>
          <w:tcPr>
            <w:tcW w:w="690" w:type="dxa"/>
            <w:vAlign w:val="center"/>
          </w:tcPr>
          <w:p w:rsidR="00712CD2" w:rsidRPr="00BE2E54" w:rsidRDefault="00712CD2" w:rsidP="00C74647">
            <w:pPr>
              <w:ind w:right="-258"/>
              <w:jc w:val="both"/>
              <w:rPr>
                <w:sz w:val="28"/>
                <w:szCs w:val="28"/>
              </w:rPr>
            </w:pPr>
            <w:r w:rsidRPr="00BE2E54">
              <w:rPr>
                <w:sz w:val="28"/>
                <w:szCs w:val="28"/>
              </w:rPr>
              <w:t>3,00</w:t>
            </w:r>
          </w:p>
        </w:tc>
        <w:tc>
          <w:tcPr>
            <w:tcW w:w="690" w:type="dxa"/>
            <w:vAlign w:val="center"/>
          </w:tcPr>
          <w:p w:rsidR="00712CD2" w:rsidRPr="00BE2E54" w:rsidRDefault="00712CD2" w:rsidP="00C74647">
            <w:pPr>
              <w:ind w:right="-258"/>
              <w:jc w:val="both"/>
              <w:rPr>
                <w:sz w:val="28"/>
                <w:szCs w:val="28"/>
              </w:rPr>
            </w:pPr>
            <w:r w:rsidRPr="00BE2E54">
              <w:rPr>
                <w:sz w:val="28"/>
                <w:szCs w:val="28"/>
              </w:rPr>
              <w:t>2,55</w:t>
            </w:r>
          </w:p>
        </w:tc>
        <w:tc>
          <w:tcPr>
            <w:tcW w:w="691" w:type="dxa"/>
            <w:vAlign w:val="center"/>
          </w:tcPr>
          <w:p w:rsidR="00712CD2" w:rsidRPr="00BE2E54" w:rsidRDefault="00712CD2" w:rsidP="00C74647">
            <w:pPr>
              <w:ind w:right="-258"/>
              <w:jc w:val="both"/>
              <w:rPr>
                <w:sz w:val="28"/>
                <w:szCs w:val="28"/>
              </w:rPr>
            </w:pPr>
            <w:r w:rsidRPr="00BE2E54">
              <w:rPr>
                <w:sz w:val="28"/>
                <w:szCs w:val="28"/>
              </w:rPr>
              <w:t>2,50</w:t>
            </w:r>
          </w:p>
        </w:tc>
        <w:tc>
          <w:tcPr>
            <w:tcW w:w="691" w:type="dxa"/>
            <w:vAlign w:val="center"/>
          </w:tcPr>
          <w:p w:rsidR="00712CD2" w:rsidRPr="00BE2E54" w:rsidRDefault="00712CD2" w:rsidP="00C74647">
            <w:pPr>
              <w:ind w:right="-258"/>
              <w:jc w:val="both"/>
              <w:rPr>
                <w:sz w:val="28"/>
                <w:szCs w:val="28"/>
              </w:rPr>
            </w:pPr>
            <w:r w:rsidRPr="00BE2E54">
              <w:rPr>
                <w:sz w:val="28"/>
                <w:szCs w:val="28"/>
              </w:rPr>
              <w:t>3,00</w:t>
            </w:r>
          </w:p>
        </w:tc>
        <w:tc>
          <w:tcPr>
            <w:tcW w:w="691" w:type="dxa"/>
            <w:vAlign w:val="center"/>
          </w:tcPr>
          <w:p w:rsidR="00712CD2" w:rsidRPr="00BE2E54" w:rsidRDefault="00712CD2" w:rsidP="00C74647">
            <w:pPr>
              <w:ind w:right="-258"/>
              <w:jc w:val="both"/>
              <w:rPr>
                <w:sz w:val="28"/>
                <w:szCs w:val="28"/>
              </w:rPr>
            </w:pPr>
            <w:r w:rsidRPr="00BE2E54">
              <w:rPr>
                <w:sz w:val="28"/>
                <w:szCs w:val="28"/>
              </w:rPr>
              <w:t>2,55</w:t>
            </w:r>
          </w:p>
        </w:tc>
        <w:tc>
          <w:tcPr>
            <w:tcW w:w="691" w:type="dxa"/>
            <w:vAlign w:val="center"/>
          </w:tcPr>
          <w:p w:rsidR="00712CD2" w:rsidRPr="00BE2E54" w:rsidRDefault="00712CD2" w:rsidP="00C74647">
            <w:pPr>
              <w:ind w:right="-258"/>
              <w:jc w:val="both"/>
              <w:rPr>
                <w:sz w:val="28"/>
                <w:szCs w:val="28"/>
              </w:rPr>
            </w:pPr>
            <w:r w:rsidRPr="00BE2E54">
              <w:rPr>
                <w:sz w:val="28"/>
                <w:szCs w:val="28"/>
              </w:rPr>
              <w:t>2,50</w:t>
            </w:r>
          </w:p>
        </w:tc>
        <w:tc>
          <w:tcPr>
            <w:tcW w:w="691" w:type="dxa"/>
            <w:vAlign w:val="center"/>
          </w:tcPr>
          <w:p w:rsidR="00712CD2" w:rsidRPr="00BE2E54" w:rsidRDefault="00712CD2" w:rsidP="00C74647">
            <w:pPr>
              <w:ind w:right="-258"/>
              <w:jc w:val="both"/>
              <w:rPr>
                <w:sz w:val="28"/>
                <w:szCs w:val="28"/>
              </w:rPr>
            </w:pPr>
            <w:r w:rsidRPr="00BE2E54">
              <w:rPr>
                <w:sz w:val="28"/>
                <w:szCs w:val="28"/>
              </w:rPr>
              <w:t>3,10</w:t>
            </w:r>
          </w:p>
        </w:tc>
        <w:tc>
          <w:tcPr>
            <w:tcW w:w="691" w:type="dxa"/>
            <w:vAlign w:val="center"/>
          </w:tcPr>
          <w:p w:rsidR="00712CD2" w:rsidRPr="00BE2E54" w:rsidRDefault="00712CD2" w:rsidP="00C74647">
            <w:pPr>
              <w:ind w:right="-258"/>
              <w:jc w:val="both"/>
              <w:rPr>
                <w:sz w:val="28"/>
                <w:szCs w:val="28"/>
              </w:rPr>
            </w:pPr>
            <w:r w:rsidRPr="00BE2E54">
              <w:rPr>
                <w:sz w:val="28"/>
                <w:szCs w:val="28"/>
              </w:rPr>
              <w:t>3,05</w:t>
            </w:r>
          </w:p>
        </w:tc>
        <w:tc>
          <w:tcPr>
            <w:tcW w:w="692" w:type="dxa"/>
            <w:vAlign w:val="center"/>
          </w:tcPr>
          <w:p w:rsidR="00712CD2" w:rsidRPr="00BE2E54" w:rsidRDefault="00712CD2" w:rsidP="00C74647">
            <w:pPr>
              <w:ind w:right="-258"/>
              <w:jc w:val="both"/>
              <w:rPr>
                <w:sz w:val="28"/>
                <w:szCs w:val="28"/>
              </w:rPr>
            </w:pPr>
            <w:r w:rsidRPr="00BE2E54">
              <w:rPr>
                <w:sz w:val="28"/>
                <w:szCs w:val="28"/>
              </w:rPr>
              <w:t>3,00</w:t>
            </w:r>
          </w:p>
        </w:tc>
      </w:tr>
      <w:tr w:rsidR="00712CD2" w:rsidRPr="00BE2E54" w:rsidTr="00712CD2">
        <w:tc>
          <w:tcPr>
            <w:tcW w:w="1696" w:type="dxa"/>
            <w:vMerge w:val="restart"/>
            <w:vAlign w:val="center"/>
          </w:tcPr>
          <w:p w:rsidR="00712CD2" w:rsidRPr="00BE2E54" w:rsidRDefault="00712CD2" w:rsidP="00C74647">
            <w:pPr>
              <w:ind w:right="-1"/>
              <w:jc w:val="center"/>
              <w:rPr>
                <w:sz w:val="28"/>
                <w:szCs w:val="28"/>
              </w:rPr>
            </w:pPr>
            <w:r w:rsidRPr="00BE2E54">
              <w:rPr>
                <w:sz w:val="28"/>
                <w:szCs w:val="28"/>
              </w:rPr>
              <w:t>Сила</w:t>
            </w:r>
          </w:p>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 xml:space="preserve">Подтягивание на перекладине  </w:t>
            </w:r>
          </w:p>
        </w:tc>
        <w:tc>
          <w:tcPr>
            <w:tcW w:w="690" w:type="dxa"/>
            <w:vAlign w:val="center"/>
          </w:tcPr>
          <w:p w:rsidR="00712CD2" w:rsidRPr="00BE2E54" w:rsidRDefault="00712CD2" w:rsidP="00C74647">
            <w:pPr>
              <w:ind w:right="-258"/>
              <w:jc w:val="both"/>
              <w:rPr>
                <w:sz w:val="28"/>
                <w:szCs w:val="28"/>
              </w:rPr>
            </w:pPr>
            <w:r w:rsidRPr="00BE2E54">
              <w:rPr>
                <w:sz w:val="28"/>
                <w:szCs w:val="28"/>
              </w:rPr>
              <w:t>8</w:t>
            </w:r>
          </w:p>
        </w:tc>
        <w:tc>
          <w:tcPr>
            <w:tcW w:w="690" w:type="dxa"/>
            <w:vAlign w:val="center"/>
          </w:tcPr>
          <w:p w:rsidR="00712CD2" w:rsidRPr="00BE2E54" w:rsidRDefault="00712CD2" w:rsidP="00C74647">
            <w:pPr>
              <w:ind w:right="-258"/>
              <w:jc w:val="both"/>
              <w:rPr>
                <w:sz w:val="28"/>
                <w:szCs w:val="28"/>
              </w:rPr>
            </w:pPr>
            <w:r w:rsidRPr="00BE2E54">
              <w:rPr>
                <w:sz w:val="28"/>
                <w:szCs w:val="28"/>
              </w:rPr>
              <w:t>10</w:t>
            </w:r>
          </w:p>
        </w:tc>
        <w:tc>
          <w:tcPr>
            <w:tcW w:w="691" w:type="dxa"/>
            <w:vAlign w:val="center"/>
          </w:tcPr>
          <w:p w:rsidR="00712CD2" w:rsidRPr="00BE2E54" w:rsidRDefault="00712CD2" w:rsidP="00C74647">
            <w:pPr>
              <w:ind w:right="-258"/>
              <w:jc w:val="both"/>
              <w:rPr>
                <w:sz w:val="28"/>
                <w:szCs w:val="28"/>
              </w:rPr>
            </w:pPr>
            <w:r w:rsidRPr="00BE2E54">
              <w:rPr>
                <w:sz w:val="28"/>
                <w:szCs w:val="28"/>
              </w:rPr>
              <w:t>12</w:t>
            </w:r>
          </w:p>
        </w:tc>
        <w:tc>
          <w:tcPr>
            <w:tcW w:w="691" w:type="dxa"/>
            <w:vAlign w:val="center"/>
          </w:tcPr>
          <w:p w:rsidR="00712CD2" w:rsidRPr="00BE2E54" w:rsidRDefault="00712CD2" w:rsidP="00C74647">
            <w:pPr>
              <w:ind w:right="-258"/>
              <w:jc w:val="both"/>
              <w:rPr>
                <w:sz w:val="28"/>
                <w:szCs w:val="28"/>
              </w:rPr>
            </w:pPr>
            <w:r w:rsidRPr="00BE2E54">
              <w:rPr>
                <w:sz w:val="28"/>
                <w:szCs w:val="28"/>
              </w:rPr>
              <w:t>8</w:t>
            </w:r>
          </w:p>
        </w:tc>
        <w:tc>
          <w:tcPr>
            <w:tcW w:w="691" w:type="dxa"/>
            <w:vAlign w:val="center"/>
          </w:tcPr>
          <w:p w:rsidR="00712CD2" w:rsidRPr="00BE2E54" w:rsidRDefault="00712CD2" w:rsidP="00C74647">
            <w:pPr>
              <w:ind w:right="-258"/>
              <w:jc w:val="both"/>
              <w:rPr>
                <w:sz w:val="28"/>
                <w:szCs w:val="28"/>
              </w:rPr>
            </w:pPr>
            <w:r w:rsidRPr="00BE2E54">
              <w:rPr>
                <w:sz w:val="28"/>
                <w:szCs w:val="28"/>
              </w:rPr>
              <w:t>10</w:t>
            </w:r>
          </w:p>
        </w:tc>
        <w:tc>
          <w:tcPr>
            <w:tcW w:w="691" w:type="dxa"/>
            <w:vAlign w:val="center"/>
          </w:tcPr>
          <w:p w:rsidR="00712CD2" w:rsidRPr="00BE2E54" w:rsidRDefault="00712CD2" w:rsidP="00C74647">
            <w:pPr>
              <w:ind w:right="-258"/>
              <w:jc w:val="both"/>
              <w:rPr>
                <w:sz w:val="28"/>
                <w:szCs w:val="28"/>
              </w:rPr>
            </w:pPr>
            <w:r w:rsidRPr="00BE2E54">
              <w:rPr>
                <w:sz w:val="28"/>
                <w:szCs w:val="28"/>
              </w:rPr>
              <w:t>12</w:t>
            </w:r>
          </w:p>
        </w:tc>
        <w:tc>
          <w:tcPr>
            <w:tcW w:w="691" w:type="dxa"/>
            <w:vAlign w:val="center"/>
          </w:tcPr>
          <w:p w:rsidR="00712CD2" w:rsidRPr="00BE2E54" w:rsidRDefault="00712CD2" w:rsidP="00C74647">
            <w:pPr>
              <w:ind w:right="-258"/>
              <w:jc w:val="both"/>
              <w:rPr>
                <w:sz w:val="28"/>
                <w:szCs w:val="28"/>
              </w:rPr>
            </w:pPr>
            <w:r w:rsidRPr="00BE2E54">
              <w:rPr>
                <w:sz w:val="28"/>
                <w:szCs w:val="28"/>
              </w:rPr>
              <w:t>6</w:t>
            </w:r>
          </w:p>
        </w:tc>
        <w:tc>
          <w:tcPr>
            <w:tcW w:w="691" w:type="dxa"/>
            <w:vAlign w:val="center"/>
          </w:tcPr>
          <w:p w:rsidR="00712CD2" w:rsidRPr="00BE2E54" w:rsidRDefault="00712CD2" w:rsidP="00C74647">
            <w:pPr>
              <w:ind w:right="-258"/>
              <w:jc w:val="both"/>
              <w:rPr>
                <w:sz w:val="28"/>
                <w:szCs w:val="28"/>
              </w:rPr>
            </w:pPr>
            <w:r w:rsidRPr="00BE2E54">
              <w:rPr>
                <w:sz w:val="28"/>
                <w:szCs w:val="28"/>
              </w:rPr>
              <w:t>8</w:t>
            </w:r>
          </w:p>
        </w:tc>
        <w:tc>
          <w:tcPr>
            <w:tcW w:w="692" w:type="dxa"/>
            <w:vAlign w:val="center"/>
          </w:tcPr>
          <w:p w:rsidR="00712CD2" w:rsidRPr="00BE2E54" w:rsidRDefault="00712CD2" w:rsidP="00C74647">
            <w:pPr>
              <w:ind w:right="-258"/>
              <w:jc w:val="both"/>
              <w:rPr>
                <w:sz w:val="28"/>
                <w:szCs w:val="28"/>
              </w:rPr>
            </w:pPr>
            <w:r w:rsidRPr="00BE2E54">
              <w:rPr>
                <w:sz w:val="28"/>
                <w:szCs w:val="28"/>
              </w:rPr>
              <w:t>10</w:t>
            </w:r>
          </w:p>
        </w:tc>
      </w:tr>
      <w:tr w:rsidR="00712CD2" w:rsidRPr="00BE2E54" w:rsidTr="00712CD2">
        <w:tc>
          <w:tcPr>
            <w:tcW w:w="1696" w:type="dxa"/>
            <w:vMerge/>
          </w:tcPr>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 xml:space="preserve">Сгибание и разгибание рук в упоре лежа  </w:t>
            </w:r>
          </w:p>
        </w:tc>
        <w:tc>
          <w:tcPr>
            <w:tcW w:w="690" w:type="dxa"/>
            <w:vAlign w:val="center"/>
          </w:tcPr>
          <w:p w:rsidR="00712CD2" w:rsidRPr="00BE2E54" w:rsidRDefault="00712CD2" w:rsidP="00C74647">
            <w:pPr>
              <w:ind w:right="-258"/>
              <w:jc w:val="both"/>
              <w:rPr>
                <w:sz w:val="28"/>
                <w:szCs w:val="28"/>
              </w:rPr>
            </w:pPr>
            <w:r w:rsidRPr="00BE2E54">
              <w:rPr>
                <w:sz w:val="28"/>
                <w:szCs w:val="28"/>
              </w:rPr>
              <w:t>40</w:t>
            </w:r>
          </w:p>
        </w:tc>
        <w:tc>
          <w:tcPr>
            <w:tcW w:w="690" w:type="dxa"/>
            <w:vAlign w:val="center"/>
          </w:tcPr>
          <w:p w:rsidR="00712CD2" w:rsidRPr="00BE2E54" w:rsidRDefault="00712CD2" w:rsidP="00C74647">
            <w:pPr>
              <w:ind w:right="-258"/>
              <w:jc w:val="both"/>
              <w:rPr>
                <w:sz w:val="28"/>
                <w:szCs w:val="28"/>
              </w:rPr>
            </w:pPr>
            <w:r w:rsidRPr="00BE2E54">
              <w:rPr>
                <w:sz w:val="28"/>
                <w:szCs w:val="28"/>
              </w:rPr>
              <w:t>45</w:t>
            </w:r>
          </w:p>
        </w:tc>
        <w:tc>
          <w:tcPr>
            <w:tcW w:w="691" w:type="dxa"/>
            <w:vAlign w:val="center"/>
          </w:tcPr>
          <w:p w:rsidR="00712CD2" w:rsidRPr="00BE2E54" w:rsidRDefault="00712CD2" w:rsidP="00C74647">
            <w:pPr>
              <w:ind w:right="-258"/>
              <w:jc w:val="both"/>
              <w:rPr>
                <w:sz w:val="28"/>
                <w:szCs w:val="28"/>
              </w:rPr>
            </w:pPr>
            <w:r w:rsidRPr="00BE2E54">
              <w:rPr>
                <w:sz w:val="28"/>
                <w:szCs w:val="28"/>
              </w:rPr>
              <w:t>50</w:t>
            </w:r>
          </w:p>
        </w:tc>
        <w:tc>
          <w:tcPr>
            <w:tcW w:w="691" w:type="dxa"/>
            <w:vAlign w:val="center"/>
          </w:tcPr>
          <w:p w:rsidR="00712CD2" w:rsidRPr="00BE2E54" w:rsidRDefault="00712CD2" w:rsidP="00C74647">
            <w:pPr>
              <w:ind w:right="-258"/>
              <w:jc w:val="both"/>
              <w:rPr>
                <w:sz w:val="28"/>
                <w:szCs w:val="28"/>
              </w:rPr>
            </w:pPr>
            <w:r w:rsidRPr="00BE2E54">
              <w:rPr>
                <w:sz w:val="28"/>
                <w:szCs w:val="28"/>
              </w:rPr>
              <w:t>40</w:t>
            </w:r>
          </w:p>
        </w:tc>
        <w:tc>
          <w:tcPr>
            <w:tcW w:w="691" w:type="dxa"/>
            <w:vAlign w:val="center"/>
          </w:tcPr>
          <w:p w:rsidR="00712CD2" w:rsidRPr="00BE2E54" w:rsidRDefault="00712CD2" w:rsidP="00C74647">
            <w:pPr>
              <w:ind w:right="-258"/>
              <w:jc w:val="both"/>
              <w:rPr>
                <w:sz w:val="28"/>
                <w:szCs w:val="28"/>
              </w:rPr>
            </w:pPr>
            <w:r w:rsidRPr="00BE2E54">
              <w:rPr>
                <w:sz w:val="28"/>
                <w:szCs w:val="28"/>
              </w:rPr>
              <w:t>45</w:t>
            </w:r>
          </w:p>
        </w:tc>
        <w:tc>
          <w:tcPr>
            <w:tcW w:w="691" w:type="dxa"/>
            <w:vAlign w:val="center"/>
          </w:tcPr>
          <w:p w:rsidR="00712CD2" w:rsidRPr="00BE2E54" w:rsidRDefault="00712CD2" w:rsidP="00C74647">
            <w:pPr>
              <w:ind w:right="-258"/>
              <w:jc w:val="both"/>
              <w:rPr>
                <w:sz w:val="28"/>
                <w:szCs w:val="28"/>
              </w:rPr>
            </w:pPr>
            <w:r w:rsidRPr="00BE2E54">
              <w:rPr>
                <w:sz w:val="28"/>
                <w:szCs w:val="28"/>
              </w:rPr>
              <w:t>50</w:t>
            </w:r>
          </w:p>
        </w:tc>
        <w:tc>
          <w:tcPr>
            <w:tcW w:w="691" w:type="dxa"/>
            <w:vAlign w:val="center"/>
          </w:tcPr>
          <w:p w:rsidR="00712CD2" w:rsidRPr="00BE2E54" w:rsidRDefault="00712CD2" w:rsidP="00C74647">
            <w:pPr>
              <w:ind w:right="-258"/>
              <w:jc w:val="both"/>
              <w:rPr>
                <w:sz w:val="28"/>
                <w:szCs w:val="28"/>
              </w:rPr>
            </w:pPr>
            <w:r w:rsidRPr="00BE2E54">
              <w:rPr>
                <w:sz w:val="28"/>
                <w:szCs w:val="28"/>
              </w:rPr>
              <w:t>25</w:t>
            </w:r>
          </w:p>
        </w:tc>
        <w:tc>
          <w:tcPr>
            <w:tcW w:w="691" w:type="dxa"/>
            <w:vAlign w:val="center"/>
          </w:tcPr>
          <w:p w:rsidR="00712CD2" w:rsidRPr="00BE2E54" w:rsidRDefault="00712CD2" w:rsidP="00C74647">
            <w:pPr>
              <w:ind w:right="-258"/>
              <w:jc w:val="both"/>
              <w:rPr>
                <w:sz w:val="28"/>
                <w:szCs w:val="28"/>
              </w:rPr>
            </w:pPr>
            <w:r w:rsidRPr="00BE2E54">
              <w:rPr>
                <w:sz w:val="28"/>
                <w:szCs w:val="28"/>
              </w:rPr>
              <w:t>30</w:t>
            </w:r>
          </w:p>
        </w:tc>
        <w:tc>
          <w:tcPr>
            <w:tcW w:w="692" w:type="dxa"/>
            <w:vAlign w:val="center"/>
          </w:tcPr>
          <w:p w:rsidR="00712CD2" w:rsidRPr="00BE2E54" w:rsidRDefault="00712CD2" w:rsidP="00C74647">
            <w:pPr>
              <w:ind w:right="-258"/>
              <w:jc w:val="both"/>
              <w:rPr>
                <w:sz w:val="28"/>
                <w:szCs w:val="28"/>
              </w:rPr>
            </w:pPr>
            <w:r w:rsidRPr="00BE2E54">
              <w:rPr>
                <w:sz w:val="28"/>
                <w:szCs w:val="28"/>
              </w:rPr>
              <w:t>35</w:t>
            </w:r>
          </w:p>
        </w:tc>
      </w:tr>
      <w:tr w:rsidR="00712CD2" w:rsidRPr="00BE2E54" w:rsidTr="00712CD2">
        <w:tc>
          <w:tcPr>
            <w:tcW w:w="1696" w:type="dxa"/>
            <w:vMerge/>
          </w:tcPr>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Бросок набивного мяча (1 кг) назад</w:t>
            </w:r>
          </w:p>
        </w:tc>
        <w:tc>
          <w:tcPr>
            <w:tcW w:w="690" w:type="dxa"/>
            <w:vAlign w:val="center"/>
          </w:tcPr>
          <w:p w:rsidR="00712CD2" w:rsidRPr="00BE2E54" w:rsidRDefault="00712CD2" w:rsidP="00C74647">
            <w:pPr>
              <w:ind w:right="-258"/>
              <w:jc w:val="both"/>
              <w:rPr>
                <w:sz w:val="28"/>
                <w:szCs w:val="28"/>
              </w:rPr>
            </w:pPr>
            <w:r w:rsidRPr="00BE2E54">
              <w:rPr>
                <w:sz w:val="28"/>
                <w:szCs w:val="28"/>
              </w:rPr>
              <w:t>5,5</w:t>
            </w:r>
          </w:p>
        </w:tc>
        <w:tc>
          <w:tcPr>
            <w:tcW w:w="690" w:type="dxa"/>
            <w:vAlign w:val="center"/>
          </w:tcPr>
          <w:p w:rsidR="00712CD2" w:rsidRPr="00BE2E54" w:rsidRDefault="00712CD2" w:rsidP="00C74647">
            <w:pPr>
              <w:ind w:right="-258"/>
              <w:jc w:val="both"/>
              <w:rPr>
                <w:sz w:val="28"/>
                <w:szCs w:val="28"/>
              </w:rPr>
            </w:pPr>
            <w:r w:rsidRPr="00BE2E54">
              <w:rPr>
                <w:sz w:val="28"/>
                <w:szCs w:val="28"/>
              </w:rPr>
              <w:t>6,0</w:t>
            </w:r>
          </w:p>
        </w:tc>
        <w:tc>
          <w:tcPr>
            <w:tcW w:w="691" w:type="dxa"/>
            <w:vAlign w:val="center"/>
          </w:tcPr>
          <w:p w:rsidR="00712CD2" w:rsidRPr="00BE2E54" w:rsidRDefault="00712CD2" w:rsidP="00C74647">
            <w:pPr>
              <w:ind w:right="-258"/>
              <w:jc w:val="both"/>
              <w:rPr>
                <w:sz w:val="28"/>
                <w:szCs w:val="28"/>
              </w:rPr>
            </w:pPr>
            <w:r w:rsidRPr="00BE2E54">
              <w:rPr>
                <w:sz w:val="28"/>
                <w:szCs w:val="28"/>
              </w:rPr>
              <w:t>6,5</w:t>
            </w:r>
          </w:p>
        </w:tc>
        <w:tc>
          <w:tcPr>
            <w:tcW w:w="691" w:type="dxa"/>
            <w:vAlign w:val="center"/>
          </w:tcPr>
          <w:p w:rsidR="00712CD2" w:rsidRPr="00BE2E54" w:rsidRDefault="00712CD2" w:rsidP="00C74647">
            <w:pPr>
              <w:ind w:right="-258"/>
              <w:jc w:val="both"/>
              <w:rPr>
                <w:sz w:val="28"/>
                <w:szCs w:val="28"/>
              </w:rPr>
            </w:pPr>
            <w:r w:rsidRPr="00BE2E54">
              <w:rPr>
                <w:sz w:val="28"/>
                <w:szCs w:val="28"/>
              </w:rPr>
              <w:t>7,0</w:t>
            </w:r>
          </w:p>
        </w:tc>
        <w:tc>
          <w:tcPr>
            <w:tcW w:w="691" w:type="dxa"/>
            <w:vAlign w:val="center"/>
          </w:tcPr>
          <w:p w:rsidR="00712CD2" w:rsidRPr="00BE2E54" w:rsidRDefault="00712CD2" w:rsidP="00C74647">
            <w:pPr>
              <w:ind w:right="-258"/>
              <w:jc w:val="both"/>
              <w:rPr>
                <w:sz w:val="28"/>
                <w:szCs w:val="28"/>
              </w:rPr>
            </w:pPr>
            <w:r w:rsidRPr="00BE2E54">
              <w:rPr>
                <w:sz w:val="28"/>
                <w:szCs w:val="28"/>
              </w:rPr>
              <w:t>7,5</w:t>
            </w:r>
          </w:p>
        </w:tc>
        <w:tc>
          <w:tcPr>
            <w:tcW w:w="691" w:type="dxa"/>
            <w:vAlign w:val="center"/>
          </w:tcPr>
          <w:p w:rsidR="00712CD2" w:rsidRPr="00BE2E54" w:rsidRDefault="00712CD2" w:rsidP="00C74647">
            <w:pPr>
              <w:ind w:right="-258"/>
              <w:jc w:val="both"/>
              <w:rPr>
                <w:sz w:val="28"/>
                <w:szCs w:val="28"/>
              </w:rPr>
            </w:pPr>
            <w:r w:rsidRPr="00BE2E54">
              <w:rPr>
                <w:sz w:val="28"/>
                <w:szCs w:val="28"/>
              </w:rPr>
              <w:t>8,0</w:t>
            </w:r>
          </w:p>
        </w:tc>
        <w:tc>
          <w:tcPr>
            <w:tcW w:w="691" w:type="dxa"/>
            <w:vAlign w:val="center"/>
          </w:tcPr>
          <w:p w:rsidR="00712CD2" w:rsidRPr="00BE2E54" w:rsidRDefault="00712CD2" w:rsidP="00C74647">
            <w:pPr>
              <w:ind w:right="-258"/>
              <w:jc w:val="both"/>
              <w:rPr>
                <w:sz w:val="28"/>
                <w:szCs w:val="28"/>
              </w:rPr>
            </w:pPr>
            <w:r w:rsidRPr="00BE2E54">
              <w:rPr>
                <w:sz w:val="28"/>
                <w:szCs w:val="28"/>
              </w:rPr>
              <w:t>7,0</w:t>
            </w:r>
          </w:p>
        </w:tc>
        <w:tc>
          <w:tcPr>
            <w:tcW w:w="691" w:type="dxa"/>
            <w:vAlign w:val="center"/>
          </w:tcPr>
          <w:p w:rsidR="00712CD2" w:rsidRPr="00BE2E54" w:rsidRDefault="00712CD2" w:rsidP="00C74647">
            <w:pPr>
              <w:ind w:right="-258"/>
              <w:jc w:val="both"/>
              <w:rPr>
                <w:sz w:val="28"/>
                <w:szCs w:val="28"/>
              </w:rPr>
            </w:pPr>
            <w:r w:rsidRPr="00BE2E54">
              <w:rPr>
                <w:sz w:val="28"/>
                <w:szCs w:val="28"/>
              </w:rPr>
              <w:t>8,0</w:t>
            </w:r>
          </w:p>
        </w:tc>
        <w:tc>
          <w:tcPr>
            <w:tcW w:w="692" w:type="dxa"/>
            <w:vAlign w:val="center"/>
          </w:tcPr>
          <w:p w:rsidR="00712CD2" w:rsidRPr="00BE2E54" w:rsidRDefault="00712CD2" w:rsidP="00C74647">
            <w:pPr>
              <w:ind w:right="-258"/>
              <w:jc w:val="both"/>
              <w:rPr>
                <w:sz w:val="28"/>
                <w:szCs w:val="28"/>
              </w:rPr>
            </w:pPr>
            <w:r w:rsidRPr="00BE2E54">
              <w:rPr>
                <w:sz w:val="28"/>
                <w:szCs w:val="28"/>
              </w:rPr>
              <w:t>9,0</w:t>
            </w:r>
          </w:p>
        </w:tc>
      </w:tr>
      <w:tr w:rsidR="00712CD2" w:rsidRPr="00BE2E54" w:rsidTr="00712CD2">
        <w:tc>
          <w:tcPr>
            <w:tcW w:w="1696" w:type="dxa"/>
            <w:vMerge/>
          </w:tcPr>
          <w:p w:rsidR="00712CD2" w:rsidRPr="00BE2E54" w:rsidRDefault="00712CD2" w:rsidP="00C74647">
            <w:pPr>
              <w:ind w:right="-1"/>
              <w:jc w:val="center"/>
              <w:rPr>
                <w:sz w:val="28"/>
                <w:szCs w:val="28"/>
              </w:rPr>
            </w:pPr>
          </w:p>
        </w:tc>
        <w:tc>
          <w:tcPr>
            <w:tcW w:w="1657" w:type="dxa"/>
          </w:tcPr>
          <w:p w:rsidR="00712CD2" w:rsidRPr="00BE2E54" w:rsidRDefault="00712CD2" w:rsidP="00C74647">
            <w:pPr>
              <w:ind w:right="-1" w:firstLine="4"/>
              <w:jc w:val="both"/>
              <w:rPr>
                <w:sz w:val="28"/>
                <w:szCs w:val="28"/>
              </w:rPr>
            </w:pPr>
            <w:r w:rsidRPr="00BE2E54">
              <w:rPr>
                <w:sz w:val="28"/>
                <w:szCs w:val="28"/>
              </w:rPr>
              <w:t xml:space="preserve">Бросок набивного мяча (1 кг) </w:t>
            </w:r>
            <w:r w:rsidRPr="00BE2E54">
              <w:rPr>
                <w:sz w:val="28"/>
                <w:szCs w:val="28"/>
              </w:rPr>
              <w:lastRenderedPageBreak/>
              <w:t xml:space="preserve">вперед из-за головы  </w:t>
            </w:r>
          </w:p>
        </w:tc>
        <w:tc>
          <w:tcPr>
            <w:tcW w:w="690" w:type="dxa"/>
            <w:vAlign w:val="center"/>
          </w:tcPr>
          <w:p w:rsidR="00712CD2" w:rsidRPr="00BE2E54" w:rsidRDefault="00712CD2" w:rsidP="00C74647">
            <w:pPr>
              <w:ind w:right="-258"/>
              <w:jc w:val="both"/>
              <w:rPr>
                <w:sz w:val="28"/>
                <w:szCs w:val="28"/>
              </w:rPr>
            </w:pPr>
            <w:r w:rsidRPr="00BE2E54">
              <w:rPr>
                <w:sz w:val="28"/>
                <w:szCs w:val="28"/>
              </w:rPr>
              <w:lastRenderedPageBreak/>
              <w:t>4,5</w:t>
            </w:r>
          </w:p>
        </w:tc>
        <w:tc>
          <w:tcPr>
            <w:tcW w:w="690" w:type="dxa"/>
            <w:vAlign w:val="center"/>
          </w:tcPr>
          <w:p w:rsidR="00712CD2" w:rsidRPr="00BE2E54" w:rsidRDefault="00712CD2" w:rsidP="00C74647">
            <w:pPr>
              <w:ind w:right="-258"/>
              <w:jc w:val="both"/>
              <w:rPr>
                <w:sz w:val="28"/>
                <w:szCs w:val="28"/>
              </w:rPr>
            </w:pPr>
            <w:r w:rsidRPr="00BE2E54">
              <w:rPr>
                <w:sz w:val="28"/>
                <w:szCs w:val="28"/>
              </w:rPr>
              <w:t>5,0</w:t>
            </w:r>
          </w:p>
        </w:tc>
        <w:tc>
          <w:tcPr>
            <w:tcW w:w="691" w:type="dxa"/>
            <w:vAlign w:val="center"/>
          </w:tcPr>
          <w:p w:rsidR="00712CD2" w:rsidRPr="00BE2E54" w:rsidRDefault="00712CD2" w:rsidP="00C74647">
            <w:pPr>
              <w:ind w:right="-258"/>
              <w:jc w:val="both"/>
              <w:rPr>
                <w:sz w:val="28"/>
                <w:szCs w:val="28"/>
              </w:rPr>
            </w:pPr>
            <w:r w:rsidRPr="00BE2E54">
              <w:rPr>
                <w:sz w:val="28"/>
                <w:szCs w:val="28"/>
              </w:rPr>
              <w:t>5,5</w:t>
            </w:r>
          </w:p>
        </w:tc>
        <w:tc>
          <w:tcPr>
            <w:tcW w:w="691" w:type="dxa"/>
            <w:vAlign w:val="center"/>
          </w:tcPr>
          <w:p w:rsidR="00712CD2" w:rsidRPr="00BE2E54" w:rsidRDefault="00712CD2" w:rsidP="00C74647">
            <w:pPr>
              <w:ind w:right="-258"/>
              <w:jc w:val="both"/>
              <w:rPr>
                <w:sz w:val="28"/>
                <w:szCs w:val="28"/>
              </w:rPr>
            </w:pPr>
            <w:r w:rsidRPr="00BE2E54">
              <w:rPr>
                <w:sz w:val="28"/>
                <w:szCs w:val="28"/>
              </w:rPr>
              <w:t>6,0</w:t>
            </w:r>
          </w:p>
        </w:tc>
        <w:tc>
          <w:tcPr>
            <w:tcW w:w="691" w:type="dxa"/>
            <w:vAlign w:val="center"/>
          </w:tcPr>
          <w:p w:rsidR="00712CD2" w:rsidRPr="00BE2E54" w:rsidRDefault="00712CD2" w:rsidP="00C74647">
            <w:pPr>
              <w:ind w:right="-258"/>
              <w:jc w:val="both"/>
              <w:rPr>
                <w:sz w:val="28"/>
                <w:szCs w:val="28"/>
              </w:rPr>
            </w:pPr>
            <w:r w:rsidRPr="00BE2E54">
              <w:rPr>
                <w:sz w:val="28"/>
                <w:szCs w:val="28"/>
              </w:rPr>
              <w:t>6,5</w:t>
            </w:r>
          </w:p>
        </w:tc>
        <w:tc>
          <w:tcPr>
            <w:tcW w:w="691" w:type="dxa"/>
            <w:vAlign w:val="center"/>
          </w:tcPr>
          <w:p w:rsidR="00712CD2" w:rsidRPr="00BE2E54" w:rsidRDefault="00712CD2" w:rsidP="00C74647">
            <w:pPr>
              <w:ind w:right="-258"/>
              <w:jc w:val="both"/>
              <w:rPr>
                <w:sz w:val="28"/>
                <w:szCs w:val="28"/>
              </w:rPr>
            </w:pPr>
            <w:r w:rsidRPr="00BE2E54">
              <w:rPr>
                <w:sz w:val="28"/>
                <w:szCs w:val="28"/>
              </w:rPr>
              <w:t>7,0</w:t>
            </w:r>
          </w:p>
        </w:tc>
        <w:tc>
          <w:tcPr>
            <w:tcW w:w="691" w:type="dxa"/>
            <w:vAlign w:val="center"/>
          </w:tcPr>
          <w:p w:rsidR="00712CD2" w:rsidRPr="00BE2E54" w:rsidRDefault="00712CD2" w:rsidP="00C74647">
            <w:pPr>
              <w:ind w:right="-258"/>
              <w:jc w:val="both"/>
              <w:rPr>
                <w:sz w:val="28"/>
                <w:szCs w:val="28"/>
              </w:rPr>
            </w:pPr>
            <w:r w:rsidRPr="00BE2E54">
              <w:rPr>
                <w:sz w:val="28"/>
                <w:szCs w:val="28"/>
              </w:rPr>
              <w:t>6,5</w:t>
            </w:r>
          </w:p>
        </w:tc>
        <w:tc>
          <w:tcPr>
            <w:tcW w:w="691" w:type="dxa"/>
            <w:vAlign w:val="center"/>
          </w:tcPr>
          <w:p w:rsidR="00712CD2" w:rsidRPr="00BE2E54" w:rsidRDefault="00712CD2" w:rsidP="00C74647">
            <w:pPr>
              <w:ind w:right="-258"/>
              <w:jc w:val="both"/>
              <w:rPr>
                <w:sz w:val="28"/>
                <w:szCs w:val="28"/>
              </w:rPr>
            </w:pPr>
            <w:r w:rsidRPr="00BE2E54">
              <w:rPr>
                <w:sz w:val="28"/>
                <w:szCs w:val="28"/>
              </w:rPr>
              <w:t>7,0</w:t>
            </w:r>
          </w:p>
        </w:tc>
        <w:tc>
          <w:tcPr>
            <w:tcW w:w="692" w:type="dxa"/>
            <w:vAlign w:val="center"/>
          </w:tcPr>
          <w:p w:rsidR="00712CD2" w:rsidRPr="00BE2E54" w:rsidRDefault="00712CD2" w:rsidP="00C74647">
            <w:pPr>
              <w:ind w:right="-258"/>
              <w:jc w:val="both"/>
              <w:rPr>
                <w:sz w:val="28"/>
                <w:szCs w:val="28"/>
              </w:rPr>
            </w:pPr>
            <w:r w:rsidRPr="00BE2E54">
              <w:rPr>
                <w:sz w:val="28"/>
                <w:szCs w:val="28"/>
              </w:rPr>
              <w:t>7,5</w:t>
            </w:r>
          </w:p>
        </w:tc>
      </w:tr>
      <w:tr w:rsidR="00712CD2" w:rsidRPr="00BE2E54" w:rsidTr="00F73193">
        <w:tc>
          <w:tcPr>
            <w:tcW w:w="1696" w:type="dxa"/>
            <w:vAlign w:val="center"/>
          </w:tcPr>
          <w:p w:rsidR="00712CD2" w:rsidRPr="00BE2E54" w:rsidRDefault="00712CD2" w:rsidP="00C74647">
            <w:pPr>
              <w:ind w:right="-1"/>
              <w:jc w:val="center"/>
              <w:rPr>
                <w:sz w:val="28"/>
                <w:szCs w:val="28"/>
              </w:rPr>
            </w:pPr>
            <w:r w:rsidRPr="00BE2E54">
              <w:rPr>
                <w:sz w:val="28"/>
                <w:szCs w:val="28"/>
              </w:rPr>
              <w:lastRenderedPageBreak/>
              <w:t>Силовая</w:t>
            </w:r>
          </w:p>
          <w:p w:rsidR="00712CD2" w:rsidRPr="00BE2E54" w:rsidRDefault="00712CD2" w:rsidP="00C74647">
            <w:pPr>
              <w:ind w:right="-1"/>
              <w:jc w:val="center"/>
              <w:rPr>
                <w:sz w:val="28"/>
                <w:szCs w:val="28"/>
              </w:rPr>
            </w:pPr>
            <w:r w:rsidRPr="00BE2E54">
              <w:rPr>
                <w:sz w:val="28"/>
                <w:szCs w:val="28"/>
              </w:rPr>
              <w:t>выносливость</w:t>
            </w:r>
          </w:p>
        </w:tc>
        <w:tc>
          <w:tcPr>
            <w:tcW w:w="1657" w:type="dxa"/>
          </w:tcPr>
          <w:p w:rsidR="00712CD2" w:rsidRPr="00BE2E54" w:rsidRDefault="00F73193" w:rsidP="00C74647">
            <w:pPr>
              <w:ind w:right="-1" w:firstLine="4"/>
              <w:jc w:val="both"/>
              <w:rPr>
                <w:sz w:val="28"/>
                <w:szCs w:val="28"/>
              </w:rPr>
            </w:pPr>
            <w:r w:rsidRPr="00BE2E54">
              <w:rPr>
                <w:sz w:val="28"/>
                <w:szCs w:val="28"/>
              </w:rPr>
              <w:t>Подъем ног до хвата руками в висе на гимнастической стенке</w:t>
            </w:r>
          </w:p>
        </w:tc>
        <w:tc>
          <w:tcPr>
            <w:tcW w:w="690" w:type="dxa"/>
            <w:vAlign w:val="center"/>
          </w:tcPr>
          <w:p w:rsidR="00712CD2" w:rsidRPr="00BE2E54" w:rsidRDefault="00F73193" w:rsidP="00C74647">
            <w:pPr>
              <w:ind w:right="-258"/>
              <w:jc w:val="both"/>
              <w:rPr>
                <w:sz w:val="28"/>
                <w:szCs w:val="28"/>
              </w:rPr>
            </w:pPr>
            <w:r w:rsidRPr="00BE2E54">
              <w:rPr>
                <w:sz w:val="28"/>
                <w:szCs w:val="28"/>
              </w:rPr>
              <w:t>7</w:t>
            </w:r>
          </w:p>
        </w:tc>
        <w:tc>
          <w:tcPr>
            <w:tcW w:w="690" w:type="dxa"/>
            <w:vAlign w:val="center"/>
          </w:tcPr>
          <w:p w:rsidR="00712CD2" w:rsidRPr="00BE2E54" w:rsidRDefault="00F73193" w:rsidP="00C74647">
            <w:pPr>
              <w:ind w:right="-258"/>
              <w:jc w:val="both"/>
              <w:rPr>
                <w:sz w:val="28"/>
                <w:szCs w:val="28"/>
              </w:rPr>
            </w:pPr>
            <w:r w:rsidRPr="00BE2E54">
              <w:rPr>
                <w:sz w:val="28"/>
                <w:szCs w:val="28"/>
              </w:rPr>
              <w:t>8</w:t>
            </w:r>
          </w:p>
        </w:tc>
        <w:tc>
          <w:tcPr>
            <w:tcW w:w="691" w:type="dxa"/>
            <w:vAlign w:val="center"/>
          </w:tcPr>
          <w:p w:rsidR="00712CD2" w:rsidRPr="00BE2E54" w:rsidRDefault="00F73193" w:rsidP="00C74647">
            <w:pPr>
              <w:ind w:right="-258"/>
              <w:jc w:val="both"/>
              <w:rPr>
                <w:sz w:val="28"/>
                <w:szCs w:val="28"/>
              </w:rPr>
            </w:pPr>
            <w:r w:rsidRPr="00BE2E54">
              <w:rPr>
                <w:sz w:val="28"/>
                <w:szCs w:val="28"/>
              </w:rPr>
              <w:t>9</w:t>
            </w:r>
          </w:p>
        </w:tc>
        <w:tc>
          <w:tcPr>
            <w:tcW w:w="691" w:type="dxa"/>
            <w:vAlign w:val="center"/>
          </w:tcPr>
          <w:p w:rsidR="00712CD2" w:rsidRPr="00BE2E54" w:rsidRDefault="00F73193" w:rsidP="00C74647">
            <w:pPr>
              <w:ind w:right="-258"/>
              <w:jc w:val="both"/>
              <w:rPr>
                <w:sz w:val="28"/>
                <w:szCs w:val="28"/>
              </w:rPr>
            </w:pPr>
            <w:r w:rsidRPr="00BE2E54">
              <w:rPr>
                <w:sz w:val="28"/>
                <w:szCs w:val="28"/>
              </w:rPr>
              <w:t>6</w:t>
            </w:r>
          </w:p>
        </w:tc>
        <w:tc>
          <w:tcPr>
            <w:tcW w:w="691" w:type="dxa"/>
            <w:vAlign w:val="center"/>
          </w:tcPr>
          <w:p w:rsidR="00712CD2" w:rsidRPr="00BE2E54" w:rsidRDefault="00F73193" w:rsidP="00C74647">
            <w:pPr>
              <w:ind w:right="-258"/>
              <w:jc w:val="both"/>
              <w:rPr>
                <w:sz w:val="28"/>
                <w:szCs w:val="28"/>
              </w:rPr>
            </w:pPr>
            <w:r w:rsidRPr="00BE2E54">
              <w:rPr>
                <w:sz w:val="28"/>
                <w:szCs w:val="28"/>
              </w:rPr>
              <w:t>7</w:t>
            </w:r>
          </w:p>
        </w:tc>
        <w:tc>
          <w:tcPr>
            <w:tcW w:w="691" w:type="dxa"/>
            <w:vAlign w:val="center"/>
          </w:tcPr>
          <w:p w:rsidR="00712CD2" w:rsidRPr="00BE2E54" w:rsidRDefault="00F73193" w:rsidP="00C74647">
            <w:pPr>
              <w:ind w:right="-258"/>
              <w:jc w:val="both"/>
              <w:rPr>
                <w:sz w:val="28"/>
                <w:szCs w:val="28"/>
              </w:rPr>
            </w:pPr>
            <w:r w:rsidRPr="00BE2E54">
              <w:rPr>
                <w:sz w:val="28"/>
                <w:szCs w:val="28"/>
              </w:rPr>
              <w:t>8</w:t>
            </w:r>
          </w:p>
        </w:tc>
        <w:tc>
          <w:tcPr>
            <w:tcW w:w="691" w:type="dxa"/>
            <w:vAlign w:val="center"/>
          </w:tcPr>
          <w:p w:rsidR="00712CD2" w:rsidRPr="00BE2E54" w:rsidRDefault="00F73193" w:rsidP="00C74647">
            <w:pPr>
              <w:ind w:right="-258"/>
              <w:jc w:val="both"/>
              <w:rPr>
                <w:sz w:val="28"/>
                <w:szCs w:val="28"/>
              </w:rPr>
            </w:pPr>
            <w:r w:rsidRPr="00BE2E54">
              <w:rPr>
                <w:sz w:val="28"/>
                <w:szCs w:val="28"/>
              </w:rPr>
              <w:t>3</w:t>
            </w:r>
          </w:p>
        </w:tc>
        <w:tc>
          <w:tcPr>
            <w:tcW w:w="691" w:type="dxa"/>
            <w:vAlign w:val="center"/>
          </w:tcPr>
          <w:p w:rsidR="00712CD2" w:rsidRPr="00BE2E54" w:rsidRDefault="00F73193" w:rsidP="00C74647">
            <w:pPr>
              <w:ind w:right="-258"/>
              <w:jc w:val="both"/>
              <w:rPr>
                <w:sz w:val="28"/>
                <w:szCs w:val="28"/>
              </w:rPr>
            </w:pPr>
            <w:r w:rsidRPr="00BE2E54">
              <w:rPr>
                <w:sz w:val="28"/>
                <w:szCs w:val="28"/>
              </w:rPr>
              <w:t>4</w:t>
            </w:r>
          </w:p>
        </w:tc>
        <w:tc>
          <w:tcPr>
            <w:tcW w:w="692" w:type="dxa"/>
            <w:vAlign w:val="center"/>
          </w:tcPr>
          <w:p w:rsidR="00712CD2" w:rsidRPr="00BE2E54" w:rsidRDefault="00F73193" w:rsidP="00C74647">
            <w:pPr>
              <w:ind w:right="-258"/>
              <w:jc w:val="both"/>
              <w:rPr>
                <w:sz w:val="28"/>
                <w:szCs w:val="28"/>
              </w:rPr>
            </w:pPr>
            <w:r w:rsidRPr="00BE2E54">
              <w:rPr>
                <w:sz w:val="28"/>
                <w:szCs w:val="28"/>
              </w:rPr>
              <w:t>5</w:t>
            </w:r>
          </w:p>
        </w:tc>
      </w:tr>
      <w:tr w:rsidR="00F73193" w:rsidRPr="00BE2E54" w:rsidTr="00F73193">
        <w:tc>
          <w:tcPr>
            <w:tcW w:w="1696" w:type="dxa"/>
            <w:vMerge w:val="restart"/>
            <w:vAlign w:val="center"/>
          </w:tcPr>
          <w:p w:rsidR="00F73193" w:rsidRPr="00BE2E54" w:rsidRDefault="00F73193" w:rsidP="00C74647">
            <w:pPr>
              <w:ind w:right="-1"/>
              <w:jc w:val="center"/>
              <w:rPr>
                <w:sz w:val="28"/>
                <w:szCs w:val="28"/>
              </w:rPr>
            </w:pPr>
            <w:r w:rsidRPr="00BE2E54">
              <w:rPr>
                <w:sz w:val="28"/>
                <w:szCs w:val="28"/>
              </w:rPr>
              <w:t>Скоростно-силовые</w:t>
            </w:r>
          </w:p>
          <w:p w:rsidR="00F73193" w:rsidRPr="00BE2E54" w:rsidRDefault="00F73193" w:rsidP="00C74647">
            <w:pPr>
              <w:ind w:right="-1"/>
              <w:jc w:val="center"/>
              <w:rPr>
                <w:sz w:val="28"/>
                <w:szCs w:val="28"/>
              </w:rPr>
            </w:pPr>
            <w:r w:rsidRPr="00BE2E54">
              <w:rPr>
                <w:sz w:val="28"/>
                <w:szCs w:val="28"/>
              </w:rPr>
              <w:t>качества</w:t>
            </w:r>
          </w:p>
        </w:tc>
        <w:tc>
          <w:tcPr>
            <w:tcW w:w="1657" w:type="dxa"/>
          </w:tcPr>
          <w:p w:rsidR="00F73193" w:rsidRPr="00BE2E54" w:rsidRDefault="00F73193" w:rsidP="00C74647">
            <w:pPr>
              <w:ind w:right="-1" w:firstLine="4"/>
              <w:jc w:val="both"/>
              <w:rPr>
                <w:sz w:val="28"/>
                <w:szCs w:val="28"/>
              </w:rPr>
            </w:pPr>
            <w:r w:rsidRPr="00BE2E54">
              <w:rPr>
                <w:sz w:val="28"/>
                <w:szCs w:val="28"/>
              </w:rPr>
              <w:t xml:space="preserve">Прыжок в длину с места  </w:t>
            </w:r>
          </w:p>
        </w:tc>
        <w:tc>
          <w:tcPr>
            <w:tcW w:w="690" w:type="dxa"/>
            <w:vAlign w:val="center"/>
          </w:tcPr>
          <w:p w:rsidR="00F73193" w:rsidRPr="00BE2E54" w:rsidRDefault="00F606CB" w:rsidP="00C74647">
            <w:pPr>
              <w:ind w:right="-258"/>
              <w:jc w:val="both"/>
              <w:rPr>
                <w:sz w:val="28"/>
                <w:szCs w:val="28"/>
              </w:rPr>
            </w:pPr>
            <w:r w:rsidRPr="00BE2E54">
              <w:rPr>
                <w:sz w:val="28"/>
                <w:szCs w:val="28"/>
              </w:rPr>
              <w:t>170</w:t>
            </w:r>
          </w:p>
        </w:tc>
        <w:tc>
          <w:tcPr>
            <w:tcW w:w="690" w:type="dxa"/>
            <w:vAlign w:val="center"/>
          </w:tcPr>
          <w:p w:rsidR="00F73193" w:rsidRPr="00BE2E54" w:rsidRDefault="00F606CB" w:rsidP="00C74647">
            <w:pPr>
              <w:ind w:right="-258"/>
              <w:jc w:val="both"/>
              <w:rPr>
                <w:sz w:val="28"/>
                <w:szCs w:val="28"/>
              </w:rPr>
            </w:pPr>
            <w:r w:rsidRPr="00BE2E54">
              <w:rPr>
                <w:sz w:val="28"/>
                <w:szCs w:val="28"/>
              </w:rPr>
              <w:t>180</w:t>
            </w:r>
          </w:p>
        </w:tc>
        <w:tc>
          <w:tcPr>
            <w:tcW w:w="691" w:type="dxa"/>
            <w:vAlign w:val="center"/>
          </w:tcPr>
          <w:p w:rsidR="00F73193" w:rsidRPr="00BE2E54" w:rsidRDefault="00F606CB" w:rsidP="00C74647">
            <w:pPr>
              <w:ind w:right="-258"/>
              <w:jc w:val="both"/>
              <w:rPr>
                <w:sz w:val="28"/>
                <w:szCs w:val="28"/>
              </w:rPr>
            </w:pPr>
            <w:r w:rsidRPr="00BE2E54">
              <w:rPr>
                <w:sz w:val="28"/>
                <w:szCs w:val="28"/>
              </w:rPr>
              <w:t>190</w:t>
            </w:r>
          </w:p>
        </w:tc>
        <w:tc>
          <w:tcPr>
            <w:tcW w:w="691" w:type="dxa"/>
            <w:vAlign w:val="center"/>
          </w:tcPr>
          <w:p w:rsidR="00F73193" w:rsidRPr="00BE2E54" w:rsidRDefault="00F606CB" w:rsidP="00C74647">
            <w:pPr>
              <w:ind w:right="-258"/>
              <w:jc w:val="both"/>
              <w:rPr>
                <w:sz w:val="28"/>
                <w:szCs w:val="28"/>
              </w:rPr>
            </w:pPr>
            <w:r w:rsidRPr="00BE2E54">
              <w:rPr>
                <w:sz w:val="28"/>
                <w:szCs w:val="28"/>
              </w:rPr>
              <w:t>170</w:t>
            </w:r>
          </w:p>
        </w:tc>
        <w:tc>
          <w:tcPr>
            <w:tcW w:w="691" w:type="dxa"/>
            <w:vAlign w:val="center"/>
          </w:tcPr>
          <w:p w:rsidR="00F73193" w:rsidRPr="00BE2E54" w:rsidRDefault="00F606CB" w:rsidP="00C74647">
            <w:pPr>
              <w:ind w:right="-258"/>
              <w:jc w:val="both"/>
              <w:rPr>
                <w:sz w:val="28"/>
                <w:szCs w:val="28"/>
              </w:rPr>
            </w:pPr>
            <w:r w:rsidRPr="00BE2E54">
              <w:rPr>
                <w:sz w:val="28"/>
                <w:szCs w:val="28"/>
              </w:rPr>
              <w:t>180</w:t>
            </w:r>
          </w:p>
        </w:tc>
        <w:tc>
          <w:tcPr>
            <w:tcW w:w="691" w:type="dxa"/>
            <w:vAlign w:val="center"/>
          </w:tcPr>
          <w:p w:rsidR="00F73193" w:rsidRPr="00BE2E54" w:rsidRDefault="00F606CB" w:rsidP="00C74647">
            <w:pPr>
              <w:ind w:right="-258"/>
              <w:jc w:val="both"/>
              <w:rPr>
                <w:sz w:val="28"/>
                <w:szCs w:val="28"/>
              </w:rPr>
            </w:pPr>
            <w:r w:rsidRPr="00BE2E54">
              <w:rPr>
                <w:sz w:val="28"/>
                <w:szCs w:val="28"/>
              </w:rPr>
              <w:t>190</w:t>
            </w:r>
          </w:p>
        </w:tc>
        <w:tc>
          <w:tcPr>
            <w:tcW w:w="691" w:type="dxa"/>
            <w:vAlign w:val="center"/>
          </w:tcPr>
          <w:p w:rsidR="00F73193" w:rsidRPr="00BE2E54" w:rsidRDefault="00F606CB" w:rsidP="00C74647">
            <w:pPr>
              <w:ind w:right="-258"/>
              <w:jc w:val="both"/>
              <w:rPr>
                <w:sz w:val="28"/>
                <w:szCs w:val="28"/>
              </w:rPr>
            </w:pPr>
            <w:r w:rsidRPr="00BE2E54">
              <w:rPr>
                <w:sz w:val="28"/>
                <w:szCs w:val="28"/>
              </w:rPr>
              <w:t>170</w:t>
            </w:r>
          </w:p>
        </w:tc>
        <w:tc>
          <w:tcPr>
            <w:tcW w:w="691" w:type="dxa"/>
            <w:vAlign w:val="center"/>
          </w:tcPr>
          <w:p w:rsidR="00F73193" w:rsidRPr="00BE2E54" w:rsidRDefault="00F606CB" w:rsidP="00C74647">
            <w:pPr>
              <w:ind w:right="-258"/>
              <w:jc w:val="both"/>
              <w:rPr>
                <w:sz w:val="28"/>
                <w:szCs w:val="28"/>
              </w:rPr>
            </w:pPr>
            <w:r w:rsidRPr="00BE2E54">
              <w:rPr>
                <w:sz w:val="28"/>
                <w:szCs w:val="28"/>
              </w:rPr>
              <w:t>180</w:t>
            </w:r>
          </w:p>
        </w:tc>
        <w:tc>
          <w:tcPr>
            <w:tcW w:w="692" w:type="dxa"/>
            <w:vAlign w:val="center"/>
          </w:tcPr>
          <w:p w:rsidR="00F73193" w:rsidRPr="00BE2E54" w:rsidRDefault="00F606CB" w:rsidP="00C74647">
            <w:pPr>
              <w:ind w:right="-258"/>
              <w:jc w:val="both"/>
              <w:rPr>
                <w:sz w:val="28"/>
                <w:szCs w:val="28"/>
              </w:rPr>
            </w:pPr>
            <w:r w:rsidRPr="00BE2E54">
              <w:rPr>
                <w:sz w:val="28"/>
                <w:szCs w:val="28"/>
              </w:rPr>
              <w:t>190</w:t>
            </w:r>
          </w:p>
        </w:tc>
      </w:tr>
      <w:tr w:rsidR="00F73193" w:rsidRPr="00BE2E54" w:rsidTr="00712CD2">
        <w:tc>
          <w:tcPr>
            <w:tcW w:w="1696" w:type="dxa"/>
            <w:vMerge/>
          </w:tcPr>
          <w:p w:rsidR="00F73193" w:rsidRPr="00BE2E54" w:rsidRDefault="00F73193" w:rsidP="00C74647">
            <w:pPr>
              <w:ind w:right="-1"/>
              <w:jc w:val="center"/>
              <w:rPr>
                <w:sz w:val="28"/>
                <w:szCs w:val="28"/>
              </w:rPr>
            </w:pPr>
          </w:p>
        </w:tc>
        <w:tc>
          <w:tcPr>
            <w:tcW w:w="1657" w:type="dxa"/>
          </w:tcPr>
          <w:p w:rsidR="00F73193" w:rsidRPr="00BE2E54" w:rsidRDefault="00F73193" w:rsidP="00C74647">
            <w:pPr>
              <w:ind w:right="-1" w:firstLine="4"/>
              <w:jc w:val="both"/>
              <w:rPr>
                <w:sz w:val="28"/>
                <w:szCs w:val="28"/>
              </w:rPr>
            </w:pPr>
            <w:r w:rsidRPr="00BE2E54">
              <w:rPr>
                <w:sz w:val="28"/>
                <w:szCs w:val="28"/>
              </w:rPr>
              <w:t xml:space="preserve">Прыжок в высоту с места  </w:t>
            </w:r>
          </w:p>
        </w:tc>
        <w:tc>
          <w:tcPr>
            <w:tcW w:w="690" w:type="dxa"/>
            <w:vAlign w:val="center"/>
          </w:tcPr>
          <w:p w:rsidR="00F73193" w:rsidRPr="00BE2E54" w:rsidRDefault="00F606CB" w:rsidP="00C74647">
            <w:pPr>
              <w:ind w:right="-258"/>
              <w:jc w:val="both"/>
              <w:rPr>
                <w:sz w:val="28"/>
                <w:szCs w:val="28"/>
              </w:rPr>
            </w:pPr>
            <w:r w:rsidRPr="00BE2E54">
              <w:rPr>
                <w:sz w:val="28"/>
                <w:szCs w:val="28"/>
              </w:rPr>
              <w:t>46</w:t>
            </w:r>
          </w:p>
        </w:tc>
        <w:tc>
          <w:tcPr>
            <w:tcW w:w="690" w:type="dxa"/>
            <w:vAlign w:val="center"/>
          </w:tcPr>
          <w:p w:rsidR="00F73193" w:rsidRPr="00BE2E54" w:rsidRDefault="00F606CB" w:rsidP="00C74647">
            <w:pPr>
              <w:ind w:right="-258"/>
              <w:jc w:val="both"/>
              <w:rPr>
                <w:sz w:val="28"/>
                <w:szCs w:val="28"/>
              </w:rPr>
            </w:pPr>
            <w:r w:rsidRPr="00BE2E54">
              <w:rPr>
                <w:sz w:val="28"/>
                <w:szCs w:val="28"/>
              </w:rPr>
              <w:t>48</w:t>
            </w:r>
          </w:p>
        </w:tc>
        <w:tc>
          <w:tcPr>
            <w:tcW w:w="691" w:type="dxa"/>
            <w:vAlign w:val="center"/>
          </w:tcPr>
          <w:p w:rsidR="00F73193" w:rsidRPr="00BE2E54" w:rsidRDefault="00F606CB" w:rsidP="00C74647">
            <w:pPr>
              <w:ind w:right="-258"/>
              <w:jc w:val="both"/>
              <w:rPr>
                <w:sz w:val="28"/>
                <w:szCs w:val="28"/>
              </w:rPr>
            </w:pPr>
            <w:r w:rsidRPr="00BE2E54">
              <w:rPr>
                <w:sz w:val="28"/>
                <w:szCs w:val="28"/>
              </w:rPr>
              <w:t>50</w:t>
            </w:r>
          </w:p>
        </w:tc>
        <w:tc>
          <w:tcPr>
            <w:tcW w:w="691" w:type="dxa"/>
            <w:vAlign w:val="center"/>
          </w:tcPr>
          <w:p w:rsidR="00F73193" w:rsidRPr="00BE2E54" w:rsidRDefault="00F606CB" w:rsidP="00C74647">
            <w:pPr>
              <w:ind w:right="-258"/>
              <w:jc w:val="both"/>
              <w:rPr>
                <w:sz w:val="28"/>
                <w:szCs w:val="28"/>
              </w:rPr>
            </w:pPr>
            <w:r w:rsidRPr="00BE2E54">
              <w:rPr>
                <w:sz w:val="28"/>
                <w:szCs w:val="28"/>
              </w:rPr>
              <w:t>46</w:t>
            </w:r>
          </w:p>
        </w:tc>
        <w:tc>
          <w:tcPr>
            <w:tcW w:w="691" w:type="dxa"/>
            <w:vAlign w:val="center"/>
          </w:tcPr>
          <w:p w:rsidR="00F73193" w:rsidRPr="00BE2E54" w:rsidRDefault="00F606CB" w:rsidP="00C74647">
            <w:pPr>
              <w:ind w:right="-258"/>
              <w:jc w:val="both"/>
              <w:rPr>
                <w:sz w:val="28"/>
                <w:szCs w:val="28"/>
              </w:rPr>
            </w:pPr>
            <w:r w:rsidRPr="00BE2E54">
              <w:rPr>
                <w:sz w:val="28"/>
                <w:szCs w:val="28"/>
              </w:rPr>
              <w:t>48</w:t>
            </w:r>
          </w:p>
        </w:tc>
        <w:tc>
          <w:tcPr>
            <w:tcW w:w="691" w:type="dxa"/>
            <w:vAlign w:val="center"/>
          </w:tcPr>
          <w:p w:rsidR="00F73193" w:rsidRPr="00BE2E54" w:rsidRDefault="00F606CB" w:rsidP="00C74647">
            <w:pPr>
              <w:ind w:right="-258"/>
              <w:jc w:val="both"/>
              <w:rPr>
                <w:sz w:val="28"/>
                <w:szCs w:val="28"/>
              </w:rPr>
            </w:pPr>
            <w:r w:rsidRPr="00BE2E54">
              <w:rPr>
                <w:sz w:val="28"/>
                <w:szCs w:val="28"/>
              </w:rPr>
              <w:t>50</w:t>
            </w:r>
          </w:p>
        </w:tc>
        <w:tc>
          <w:tcPr>
            <w:tcW w:w="691" w:type="dxa"/>
            <w:vAlign w:val="center"/>
          </w:tcPr>
          <w:p w:rsidR="00F73193" w:rsidRPr="00BE2E54" w:rsidRDefault="00F606CB" w:rsidP="00C74647">
            <w:pPr>
              <w:ind w:right="-258"/>
              <w:jc w:val="both"/>
              <w:rPr>
                <w:sz w:val="28"/>
                <w:szCs w:val="28"/>
              </w:rPr>
            </w:pPr>
            <w:r w:rsidRPr="00BE2E54">
              <w:rPr>
                <w:sz w:val="28"/>
                <w:szCs w:val="28"/>
              </w:rPr>
              <w:t>44</w:t>
            </w:r>
          </w:p>
        </w:tc>
        <w:tc>
          <w:tcPr>
            <w:tcW w:w="691" w:type="dxa"/>
            <w:vAlign w:val="center"/>
          </w:tcPr>
          <w:p w:rsidR="00F73193" w:rsidRPr="00BE2E54" w:rsidRDefault="00F606CB" w:rsidP="00C74647">
            <w:pPr>
              <w:ind w:right="-258"/>
              <w:jc w:val="both"/>
              <w:rPr>
                <w:sz w:val="28"/>
                <w:szCs w:val="28"/>
              </w:rPr>
            </w:pPr>
            <w:r w:rsidRPr="00BE2E54">
              <w:rPr>
                <w:sz w:val="28"/>
                <w:szCs w:val="28"/>
              </w:rPr>
              <w:t>46</w:t>
            </w:r>
          </w:p>
        </w:tc>
        <w:tc>
          <w:tcPr>
            <w:tcW w:w="692" w:type="dxa"/>
            <w:vAlign w:val="center"/>
          </w:tcPr>
          <w:p w:rsidR="00F73193" w:rsidRPr="00BE2E54" w:rsidRDefault="00F606CB" w:rsidP="00C74647">
            <w:pPr>
              <w:ind w:right="-258"/>
              <w:jc w:val="both"/>
              <w:rPr>
                <w:sz w:val="28"/>
                <w:szCs w:val="28"/>
              </w:rPr>
            </w:pPr>
            <w:r w:rsidRPr="00BE2E54">
              <w:rPr>
                <w:sz w:val="28"/>
                <w:szCs w:val="28"/>
              </w:rPr>
              <w:t>48</w:t>
            </w:r>
          </w:p>
        </w:tc>
      </w:tr>
      <w:tr w:rsidR="00F606CB" w:rsidRPr="00BE2E54" w:rsidTr="00712CD2">
        <w:tc>
          <w:tcPr>
            <w:tcW w:w="1696" w:type="dxa"/>
            <w:vMerge/>
          </w:tcPr>
          <w:p w:rsidR="00F606CB" w:rsidRPr="00BE2E54" w:rsidRDefault="00F606CB" w:rsidP="00C74647">
            <w:pPr>
              <w:ind w:right="-1"/>
              <w:jc w:val="center"/>
              <w:rPr>
                <w:sz w:val="28"/>
                <w:szCs w:val="28"/>
              </w:rPr>
            </w:pPr>
          </w:p>
        </w:tc>
        <w:tc>
          <w:tcPr>
            <w:tcW w:w="1657" w:type="dxa"/>
          </w:tcPr>
          <w:p w:rsidR="00F606CB" w:rsidRPr="00BE2E54" w:rsidRDefault="00F606CB" w:rsidP="00C74647">
            <w:pPr>
              <w:ind w:right="-1" w:firstLine="4"/>
              <w:jc w:val="both"/>
              <w:rPr>
                <w:sz w:val="28"/>
                <w:szCs w:val="28"/>
              </w:rPr>
            </w:pPr>
            <w:r w:rsidRPr="00BE2E54">
              <w:rPr>
                <w:sz w:val="28"/>
                <w:szCs w:val="28"/>
              </w:rPr>
              <w:t xml:space="preserve">Тройной прыжок с места  </w:t>
            </w:r>
          </w:p>
        </w:tc>
        <w:tc>
          <w:tcPr>
            <w:tcW w:w="690" w:type="dxa"/>
            <w:vAlign w:val="center"/>
          </w:tcPr>
          <w:p w:rsidR="00F606CB" w:rsidRPr="00BE2E54" w:rsidRDefault="00F606CB" w:rsidP="00C74647">
            <w:pPr>
              <w:ind w:right="-258"/>
              <w:jc w:val="both"/>
              <w:rPr>
                <w:sz w:val="28"/>
                <w:szCs w:val="28"/>
              </w:rPr>
            </w:pPr>
            <w:r w:rsidRPr="00BE2E54">
              <w:rPr>
                <w:sz w:val="28"/>
                <w:szCs w:val="28"/>
              </w:rPr>
              <w:t>5,2</w:t>
            </w:r>
          </w:p>
        </w:tc>
        <w:tc>
          <w:tcPr>
            <w:tcW w:w="690" w:type="dxa"/>
            <w:vAlign w:val="center"/>
          </w:tcPr>
          <w:p w:rsidR="00F606CB" w:rsidRPr="00BE2E54" w:rsidRDefault="00F606CB" w:rsidP="00C74647">
            <w:pPr>
              <w:ind w:right="-258"/>
              <w:jc w:val="both"/>
              <w:rPr>
                <w:sz w:val="28"/>
                <w:szCs w:val="28"/>
              </w:rPr>
            </w:pPr>
            <w:r w:rsidRPr="00BE2E54">
              <w:rPr>
                <w:sz w:val="28"/>
                <w:szCs w:val="28"/>
              </w:rPr>
              <w:t>5,4</w:t>
            </w:r>
          </w:p>
        </w:tc>
        <w:tc>
          <w:tcPr>
            <w:tcW w:w="691" w:type="dxa"/>
            <w:vAlign w:val="center"/>
          </w:tcPr>
          <w:p w:rsidR="00F606CB" w:rsidRPr="00BE2E54" w:rsidRDefault="00F606CB" w:rsidP="00C74647">
            <w:pPr>
              <w:ind w:right="-258"/>
              <w:jc w:val="both"/>
              <w:rPr>
                <w:sz w:val="28"/>
                <w:szCs w:val="28"/>
              </w:rPr>
            </w:pPr>
            <w:r w:rsidRPr="00BE2E54">
              <w:rPr>
                <w:sz w:val="28"/>
                <w:szCs w:val="28"/>
              </w:rPr>
              <w:t>5,6</w:t>
            </w:r>
          </w:p>
        </w:tc>
        <w:tc>
          <w:tcPr>
            <w:tcW w:w="691" w:type="dxa"/>
            <w:vAlign w:val="center"/>
          </w:tcPr>
          <w:p w:rsidR="00F606CB" w:rsidRPr="00BE2E54" w:rsidRDefault="00F606CB" w:rsidP="00C74647">
            <w:pPr>
              <w:ind w:right="-258"/>
              <w:jc w:val="both"/>
              <w:rPr>
                <w:sz w:val="28"/>
                <w:szCs w:val="28"/>
              </w:rPr>
            </w:pPr>
            <w:r w:rsidRPr="00BE2E54">
              <w:rPr>
                <w:sz w:val="28"/>
                <w:szCs w:val="28"/>
              </w:rPr>
              <w:t>5,2</w:t>
            </w:r>
          </w:p>
        </w:tc>
        <w:tc>
          <w:tcPr>
            <w:tcW w:w="691" w:type="dxa"/>
            <w:vAlign w:val="center"/>
          </w:tcPr>
          <w:p w:rsidR="00F606CB" w:rsidRPr="00BE2E54" w:rsidRDefault="00F606CB" w:rsidP="00C74647">
            <w:pPr>
              <w:ind w:right="-258"/>
              <w:jc w:val="both"/>
              <w:rPr>
                <w:sz w:val="28"/>
                <w:szCs w:val="28"/>
              </w:rPr>
            </w:pPr>
            <w:r w:rsidRPr="00BE2E54">
              <w:rPr>
                <w:sz w:val="28"/>
                <w:szCs w:val="28"/>
              </w:rPr>
              <w:t>5,4</w:t>
            </w:r>
          </w:p>
        </w:tc>
        <w:tc>
          <w:tcPr>
            <w:tcW w:w="691" w:type="dxa"/>
            <w:vAlign w:val="center"/>
          </w:tcPr>
          <w:p w:rsidR="00F606CB" w:rsidRPr="00BE2E54" w:rsidRDefault="00F606CB" w:rsidP="00C74647">
            <w:pPr>
              <w:ind w:right="-258"/>
              <w:jc w:val="both"/>
              <w:rPr>
                <w:sz w:val="28"/>
                <w:szCs w:val="28"/>
              </w:rPr>
            </w:pPr>
            <w:r w:rsidRPr="00BE2E54">
              <w:rPr>
                <w:sz w:val="28"/>
                <w:szCs w:val="28"/>
              </w:rPr>
              <w:t>5,6</w:t>
            </w:r>
          </w:p>
        </w:tc>
        <w:tc>
          <w:tcPr>
            <w:tcW w:w="691" w:type="dxa"/>
            <w:vAlign w:val="center"/>
          </w:tcPr>
          <w:p w:rsidR="00F606CB" w:rsidRPr="00BE2E54" w:rsidRDefault="00F606CB" w:rsidP="00C74647">
            <w:pPr>
              <w:ind w:right="-258"/>
              <w:jc w:val="both"/>
              <w:rPr>
                <w:sz w:val="28"/>
                <w:szCs w:val="28"/>
              </w:rPr>
            </w:pPr>
            <w:r w:rsidRPr="00BE2E54">
              <w:rPr>
                <w:sz w:val="28"/>
                <w:szCs w:val="28"/>
              </w:rPr>
              <w:t>5,4</w:t>
            </w:r>
          </w:p>
        </w:tc>
        <w:tc>
          <w:tcPr>
            <w:tcW w:w="691" w:type="dxa"/>
            <w:vAlign w:val="center"/>
          </w:tcPr>
          <w:p w:rsidR="00F606CB" w:rsidRPr="00BE2E54" w:rsidRDefault="00F606CB" w:rsidP="00C74647">
            <w:pPr>
              <w:ind w:right="-258"/>
              <w:jc w:val="both"/>
              <w:rPr>
                <w:sz w:val="28"/>
                <w:szCs w:val="28"/>
              </w:rPr>
            </w:pPr>
            <w:r w:rsidRPr="00BE2E54">
              <w:rPr>
                <w:sz w:val="28"/>
                <w:szCs w:val="28"/>
              </w:rPr>
              <w:t>5.6</w:t>
            </w:r>
          </w:p>
        </w:tc>
        <w:tc>
          <w:tcPr>
            <w:tcW w:w="692" w:type="dxa"/>
            <w:vAlign w:val="center"/>
          </w:tcPr>
          <w:p w:rsidR="00F606CB" w:rsidRPr="00BE2E54" w:rsidRDefault="00F606CB" w:rsidP="00C74647">
            <w:pPr>
              <w:ind w:right="-258"/>
              <w:jc w:val="both"/>
              <w:rPr>
                <w:sz w:val="28"/>
                <w:szCs w:val="28"/>
              </w:rPr>
            </w:pPr>
            <w:r w:rsidRPr="00BE2E54">
              <w:rPr>
                <w:sz w:val="28"/>
                <w:szCs w:val="28"/>
              </w:rPr>
              <w:t>5,8</w:t>
            </w:r>
          </w:p>
        </w:tc>
      </w:tr>
      <w:tr w:rsidR="00F73193" w:rsidRPr="00BE2E54" w:rsidTr="00712CD2">
        <w:tc>
          <w:tcPr>
            <w:tcW w:w="1696" w:type="dxa"/>
            <w:vMerge/>
          </w:tcPr>
          <w:p w:rsidR="00F73193" w:rsidRPr="00BE2E54" w:rsidRDefault="00F73193" w:rsidP="00C74647">
            <w:pPr>
              <w:ind w:right="-1"/>
              <w:jc w:val="center"/>
              <w:rPr>
                <w:sz w:val="28"/>
                <w:szCs w:val="28"/>
              </w:rPr>
            </w:pPr>
          </w:p>
        </w:tc>
        <w:tc>
          <w:tcPr>
            <w:tcW w:w="1657" w:type="dxa"/>
          </w:tcPr>
          <w:p w:rsidR="00F73193" w:rsidRPr="00BE2E54" w:rsidRDefault="00F73193" w:rsidP="00C74647">
            <w:pPr>
              <w:ind w:right="-1" w:firstLine="4"/>
              <w:jc w:val="both"/>
              <w:rPr>
                <w:sz w:val="28"/>
                <w:szCs w:val="28"/>
              </w:rPr>
            </w:pPr>
            <w:r w:rsidRPr="00BE2E54">
              <w:rPr>
                <w:sz w:val="28"/>
                <w:szCs w:val="28"/>
              </w:rPr>
              <w:t xml:space="preserve">Подтягивание на перекладине за 20 с  </w:t>
            </w:r>
          </w:p>
        </w:tc>
        <w:tc>
          <w:tcPr>
            <w:tcW w:w="690" w:type="dxa"/>
            <w:vAlign w:val="center"/>
          </w:tcPr>
          <w:p w:rsidR="00F73193" w:rsidRPr="00BE2E54" w:rsidRDefault="00F606CB" w:rsidP="00C74647">
            <w:pPr>
              <w:ind w:right="-258"/>
              <w:jc w:val="both"/>
              <w:rPr>
                <w:sz w:val="28"/>
                <w:szCs w:val="28"/>
              </w:rPr>
            </w:pPr>
            <w:r w:rsidRPr="00BE2E54">
              <w:rPr>
                <w:sz w:val="28"/>
                <w:szCs w:val="28"/>
              </w:rPr>
              <w:t>6</w:t>
            </w:r>
          </w:p>
        </w:tc>
        <w:tc>
          <w:tcPr>
            <w:tcW w:w="690" w:type="dxa"/>
            <w:vAlign w:val="center"/>
          </w:tcPr>
          <w:p w:rsidR="00F73193" w:rsidRPr="00BE2E54" w:rsidRDefault="00F606CB" w:rsidP="00C74647">
            <w:pPr>
              <w:ind w:right="-258"/>
              <w:jc w:val="both"/>
              <w:rPr>
                <w:sz w:val="28"/>
                <w:szCs w:val="28"/>
              </w:rPr>
            </w:pPr>
            <w:r w:rsidRPr="00BE2E54">
              <w:rPr>
                <w:sz w:val="28"/>
                <w:szCs w:val="28"/>
              </w:rPr>
              <w:t>7</w:t>
            </w:r>
          </w:p>
        </w:tc>
        <w:tc>
          <w:tcPr>
            <w:tcW w:w="691" w:type="dxa"/>
            <w:vAlign w:val="center"/>
          </w:tcPr>
          <w:p w:rsidR="00F73193" w:rsidRPr="00BE2E54" w:rsidRDefault="00F606CB" w:rsidP="00C74647">
            <w:pPr>
              <w:ind w:right="-258"/>
              <w:jc w:val="both"/>
              <w:rPr>
                <w:sz w:val="28"/>
                <w:szCs w:val="28"/>
              </w:rPr>
            </w:pPr>
            <w:r w:rsidRPr="00BE2E54">
              <w:rPr>
                <w:sz w:val="28"/>
                <w:szCs w:val="28"/>
              </w:rPr>
              <w:t>8</w:t>
            </w:r>
          </w:p>
        </w:tc>
        <w:tc>
          <w:tcPr>
            <w:tcW w:w="691" w:type="dxa"/>
            <w:vAlign w:val="center"/>
          </w:tcPr>
          <w:p w:rsidR="00F73193" w:rsidRPr="00BE2E54" w:rsidRDefault="00F606CB" w:rsidP="00C74647">
            <w:pPr>
              <w:ind w:right="-258"/>
              <w:jc w:val="both"/>
              <w:rPr>
                <w:sz w:val="28"/>
                <w:szCs w:val="28"/>
              </w:rPr>
            </w:pPr>
            <w:r w:rsidRPr="00BE2E54">
              <w:rPr>
                <w:sz w:val="28"/>
                <w:szCs w:val="28"/>
              </w:rPr>
              <w:t>6</w:t>
            </w:r>
          </w:p>
        </w:tc>
        <w:tc>
          <w:tcPr>
            <w:tcW w:w="691" w:type="dxa"/>
            <w:vAlign w:val="center"/>
          </w:tcPr>
          <w:p w:rsidR="00F73193" w:rsidRPr="00BE2E54" w:rsidRDefault="00F606CB" w:rsidP="00C74647">
            <w:pPr>
              <w:ind w:right="-258"/>
              <w:jc w:val="both"/>
              <w:rPr>
                <w:sz w:val="28"/>
                <w:szCs w:val="28"/>
              </w:rPr>
            </w:pPr>
            <w:r w:rsidRPr="00BE2E54">
              <w:rPr>
                <w:sz w:val="28"/>
                <w:szCs w:val="28"/>
              </w:rPr>
              <w:t>7</w:t>
            </w:r>
          </w:p>
        </w:tc>
        <w:tc>
          <w:tcPr>
            <w:tcW w:w="691" w:type="dxa"/>
            <w:vAlign w:val="center"/>
          </w:tcPr>
          <w:p w:rsidR="00F73193" w:rsidRPr="00BE2E54" w:rsidRDefault="00F606CB" w:rsidP="00C74647">
            <w:pPr>
              <w:ind w:right="-258"/>
              <w:jc w:val="both"/>
              <w:rPr>
                <w:sz w:val="28"/>
                <w:szCs w:val="28"/>
              </w:rPr>
            </w:pPr>
            <w:r w:rsidRPr="00BE2E54">
              <w:rPr>
                <w:sz w:val="28"/>
                <w:szCs w:val="28"/>
              </w:rPr>
              <w:t>8</w:t>
            </w:r>
          </w:p>
        </w:tc>
        <w:tc>
          <w:tcPr>
            <w:tcW w:w="691" w:type="dxa"/>
            <w:vAlign w:val="center"/>
          </w:tcPr>
          <w:p w:rsidR="00F73193" w:rsidRPr="00BE2E54" w:rsidRDefault="00F606CB" w:rsidP="00C74647">
            <w:pPr>
              <w:ind w:right="-258"/>
              <w:jc w:val="both"/>
              <w:rPr>
                <w:sz w:val="28"/>
                <w:szCs w:val="28"/>
              </w:rPr>
            </w:pPr>
            <w:r w:rsidRPr="00BE2E54">
              <w:rPr>
                <w:sz w:val="28"/>
                <w:szCs w:val="28"/>
              </w:rPr>
              <w:t>5</w:t>
            </w:r>
          </w:p>
        </w:tc>
        <w:tc>
          <w:tcPr>
            <w:tcW w:w="691" w:type="dxa"/>
            <w:vAlign w:val="center"/>
          </w:tcPr>
          <w:p w:rsidR="00F73193" w:rsidRPr="00BE2E54" w:rsidRDefault="00F606CB" w:rsidP="00C74647">
            <w:pPr>
              <w:ind w:right="-258"/>
              <w:jc w:val="both"/>
              <w:rPr>
                <w:sz w:val="28"/>
                <w:szCs w:val="28"/>
              </w:rPr>
            </w:pPr>
            <w:r w:rsidRPr="00BE2E54">
              <w:rPr>
                <w:sz w:val="28"/>
                <w:szCs w:val="28"/>
              </w:rPr>
              <w:t>6</w:t>
            </w:r>
          </w:p>
        </w:tc>
        <w:tc>
          <w:tcPr>
            <w:tcW w:w="692" w:type="dxa"/>
            <w:vAlign w:val="center"/>
          </w:tcPr>
          <w:p w:rsidR="00F73193" w:rsidRPr="00BE2E54" w:rsidRDefault="00F606CB" w:rsidP="00C74647">
            <w:pPr>
              <w:ind w:right="-258"/>
              <w:jc w:val="both"/>
              <w:rPr>
                <w:sz w:val="28"/>
                <w:szCs w:val="28"/>
              </w:rPr>
            </w:pPr>
            <w:r w:rsidRPr="00BE2E54">
              <w:rPr>
                <w:sz w:val="28"/>
                <w:szCs w:val="28"/>
              </w:rPr>
              <w:t>7</w:t>
            </w:r>
          </w:p>
        </w:tc>
      </w:tr>
      <w:tr w:rsidR="00F73193" w:rsidRPr="00BE2E54" w:rsidTr="00712CD2">
        <w:tc>
          <w:tcPr>
            <w:tcW w:w="1696" w:type="dxa"/>
            <w:vMerge/>
          </w:tcPr>
          <w:p w:rsidR="00F73193" w:rsidRPr="00BE2E54" w:rsidRDefault="00F73193" w:rsidP="00C74647">
            <w:pPr>
              <w:ind w:right="-1"/>
              <w:jc w:val="center"/>
              <w:rPr>
                <w:sz w:val="28"/>
                <w:szCs w:val="28"/>
              </w:rPr>
            </w:pPr>
          </w:p>
        </w:tc>
        <w:tc>
          <w:tcPr>
            <w:tcW w:w="1657" w:type="dxa"/>
          </w:tcPr>
          <w:p w:rsidR="00F73193" w:rsidRPr="00BE2E54" w:rsidRDefault="00F73193" w:rsidP="00C74647">
            <w:pPr>
              <w:ind w:right="-1" w:firstLine="4"/>
              <w:jc w:val="both"/>
              <w:rPr>
                <w:sz w:val="28"/>
                <w:szCs w:val="28"/>
              </w:rPr>
            </w:pPr>
            <w:r w:rsidRPr="00BE2E54">
              <w:rPr>
                <w:sz w:val="28"/>
                <w:szCs w:val="28"/>
              </w:rPr>
              <w:t xml:space="preserve">Сгибание и разгибание рук в упоре лежа за 20 с  </w:t>
            </w:r>
          </w:p>
        </w:tc>
        <w:tc>
          <w:tcPr>
            <w:tcW w:w="690" w:type="dxa"/>
            <w:vAlign w:val="center"/>
          </w:tcPr>
          <w:p w:rsidR="00F73193" w:rsidRPr="00BE2E54" w:rsidRDefault="00F606CB" w:rsidP="00C74647">
            <w:pPr>
              <w:ind w:right="-258"/>
              <w:jc w:val="both"/>
              <w:rPr>
                <w:sz w:val="28"/>
                <w:szCs w:val="28"/>
              </w:rPr>
            </w:pPr>
            <w:r w:rsidRPr="00BE2E54">
              <w:rPr>
                <w:sz w:val="28"/>
                <w:szCs w:val="28"/>
              </w:rPr>
              <w:t>18</w:t>
            </w:r>
          </w:p>
        </w:tc>
        <w:tc>
          <w:tcPr>
            <w:tcW w:w="690" w:type="dxa"/>
            <w:vAlign w:val="center"/>
          </w:tcPr>
          <w:p w:rsidR="00F73193" w:rsidRPr="00BE2E54" w:rsidRDefault="00F606CB" w:rsidP="00C74647">
            <w:pPr>
              <w:ind w:right="-258"/>
              <w:jc w:val="both"/>
              <w:rPr>
                <w:sz w:val="28"/>
                <w:szCs w:val="28"/>
              </w:rPr>
            </w:pPr>
            <w:r w:rsidRPr="00BE2E54">
              <w:rPr>
                <w:sz w:val="28"/>
                <w:szCs w:val="28"/>
              </w:rPr>
              <w:t>21</w:t>
            </w:r>
          </w:p>
        </w:tc>
        <w:tc>
          <w:tcPr>
            <w:tcW w:w="691" w:type="dxa"/>
            <w:vAlign w:val="center"/>
          </w:tcPr>
          <w:p w:rsidR="00F73193" w:rsidRPr="00BE2E54" w:rsidRDefault="00F606CB" w:rsidP="00C74647">
            <w:pPr>
              <w:ind w:right="-258"/>
              <w:jc w:val="both"/>
              <w:rPr>
                <w:sz w:val="28"/>
                <w:szCs w:val="28"/>
              </w:rPr>
            </w:pPr>
            <w:r w:rsidRPr="00BE2E54">
              <w:rPr>
                <w:sz w:val="28"/>
                <w:szCs w:val="28"/>
              </w:rPr>
              <w:t>24</w:t>
            </w:r>
          </w:p>
        </w:tc>
        <w:tc>
          <w:tcPr>
            <w:tcW w:w="691" w:type="dxa"/>
            <w:vAlign w:val="center"/>
          </w:tcPr>
          <w:p w:rsidR="00F73193" w:rsidRPr="00BE2E54" w:rsidRDefault="00F606CB" w:rsidP="00C74647">
            <w:pPr>
              <w:ind w:right="-258"/>
              <w:jc w:val="both"/>
              <w:rPr>
                <w:sz w:val="28"/>
                <w:szCs w:val="28"/>
              </w:rPr>
            </w:pPr>
            <w:r w:rsidRPr="00BE2E54">
              <w:rPr>
                <w:sz w:val="28"/>
                <w:szCs w:val="28"/>
              </w:rPr>
              <w:t>18</w:t>
            </w:r>
          </w:p>
        </w:tc>
        <w:tc>
          <w:tcPr>
            <w:tcW w:w="691" w:type="dxa"/>
            <w:vAlign w:val="center"/>
          </w:tcPr>
          <w:p w:rsidR="00F73193" w:rsidRPr="00BE2E54" w:rsidRDefault="00F606CB" w:rsidP="00C74647">
            <w:pPr>
              <w:ind w:right="-258"/>
              <w:jc w:val="both"/>
              <w:rPr>
                <w:sz w:val="28"/>
                <w:szCs w:val="28"/>
              </w:rPr>
            </w:pPr>
            <w:r w:rsidRPr="00BE2E54">
              <w:rPr>
                <w:sz w:val="28"/>
                <w:szCs w:val="28"/>
              </w:rPr>
              <w:t>21</w:t>
            </w:r>
          </w:p>
        </w:tc>
        <w:tc>
          <w:tcPr>
            <w:tcW w:w="691" w:type="dxa"/>
            <w:vAlign w:val="center"/>
          </w:tcPr>
          <w:p w:rsidR="00F73193" w:rsidRPr="00BE2E54" w:rsidRDefault="00F606CB" w:rsidP="00C74647">
            <w:pPr>
              <w:ind w:right="-258"/>
              <w:jc w:val="both"/>
              <w:rPr>
                <w:sz w:val="28"/>
                <w:szCs w:val="28"/>
              </w:rPr>
            </w:pPr>
            <w:r w:rsidRPr="00BE2E54">
              <w:rPr>
                <w:sz w:val="28"/>
                <w:szCs w:val="28"/>
              </w:rPr>
              <w:t>24</w:t>
            </w:r>
          </w:p>
        </w:tc>
        <w:tc>
          <w:tcPr>
            <w:tcW w:w="691" w:type="dxa"/>
            <w:vAlign w:val="center"/>
          </w:tcPr>
          <w:p w:rsidR="00F73193" w:rsidRPr="00BE2E54" w:rsidRDefault="00F606CB" w:rsidP="00C74647">
            <w:pPr>
              <w:ind w:right="-258"/>
              <w:jc w:val="both"/>
              <w:rPr>
                <w:sz w:val="28"/>
                <w:szCs w:val="28"/>
              </w:rPr>
            </w:pPr>
            <w:r w:rsidRPr="00BE2E54">
              <w:rPr>
                <w:sz w:val="28"/>
                <w:szCs w:val="28"/>
              </w:rPr>
              <w:t>14</w:t>
            </w:r>
          </w:p>
        </w:tc>
        <w:tc>
          <w:tcPr>
            <w:tcW w:w="691" w:type="dxa"/>
            <w:vAlign w:val="center"/>
          </w:tcPr>
          <w:p w:rsidR="00F73193" w:rsidRPr="00BE2E54" w:rsidRDefault="00F606CB" w:rsidP="00C74647">
            <w:pPr>
              <w:ind w:right="-258"/>
              <w:jc w:val="both"/>
              <w:rPr>
                <w:sz w:val="28"/>
                <w:szCs w:val="28"/>
              </w:rPr>
            </w:pPr>
            <w:r w:rsidRPr="00BE2E54">
              <w:rPr>
                <w:sz w:val="28"/>
                <w:szCs w:val="28"/>
              </w:rPr>
              <w:t>16</w:t>
            </w:r>
          </w:p>
        </w:tc>
        <w:tc>
          <w:tcPr>
            <w:tcW w:w="692" w:type="dxa"/>
            <w:vAlign w:val="center"/>
          </w:tcPr>
          <w:p w:rsidR="00F73193" w:rsidRPr="00BE2E54" w:rsidRDefault="00F606CB" w:rsidP="00C74647">
            <w:pPr>
              <w:ind w:right="-258"/>
              <w:jc w:val="both"/>
              <w:rPr>
                <w:sz w:val="28"/>
                <w:szCs w:val="28"/>
              </w:rPr>
            </w:pPr>
            <w:r w:rsidRPr="00BE2E54">
              <w:rPr>
                <w:sz w:val="28"/>
                <w:szCs w:val="28"/>
              </w:rPr>
              <w:t>18</w:t>
            </w:r>
          </w:p>
        </w:tc>
      </w:tr>
      <w:tr w:rsidR="00F73193" w:rsidRPr="00BE2E54" w:rsidTr="00712CD2">
        <w:tc>
          <w:tcPr>
            <w:tcW w:w="1696" w:type="dxa"/>
            <w:vMerge/>
          </w:tcPr>
          <w:p w:rsidR="00F73193" w:rsidRPr="00BE2E54" w:rsidRDefault="00F73193" w:rsidP="00C74647">
            <w:pPr>
              <w:ind w:right="-1"/>
              <w:jc w:val="center"/>
              <w:rPr>
                <w:sz w:val="28"/>
                <w:szCs w:val="28"/>
              </w:rPr>
            </w:pPr>
          </w:p>
        </w:tc>
        <w:tc>
          <w:tcPr>
            <w:tcW w:w="1657" w:type="dxa"/>
          </w:tcPr>
          <w:p w:rsidR="00F73193" w:rsidRPr="00BE2E54" w:rsidRDefault="00F73193" w:rsidP="00C74647">
            <w:pPr>
              <w:ind w:right="-1" w:firstLine="4"/>
              <w:jc w:val="both"/>
              <w:rPr>
                <w:sz w:val="28"/>
                <w:szCs w:val="28"/>
              </w:rPr>
            </w:pPr>
            <w:r w:rsidRPr="00BE2E54">
              <w:rPr>
                <w:sz w:val="28"/>
                <w:szCs w:val="28"/>
              </w:rPr>
              <w:t>Подъем туловища, лежа на спине за 20 с</w:t>
            </w:r>
          </w:p>
        </w:tc>
        <w:tc>
          <w:tcPr>
            <w:tcW w:w="690" w:type="dxa"/>
            <w:vAlign w:val="center"/>
          </w:tcPr>
          <w:p w:rsidR="00F73193" w:rsidRPr="00BE2E54" w:rsidRDefault="008E69FC" w:rsidP="00C74647">
            <w:pPr>
              <w:ind w:right="-258"/>
              <w:jc w:val="both"/>
              <w:rPr>
                <w:sz w:val="28"/>
                <w:szCs w:val="28"/>
              </w:rPr>
            </w:pPr>
            <w:r w:rsidRPr="00BE2E54">
              <w:rPr>
                <w:sz w:val="28"/>
                <w:szCs w:val="28"/>
              </w:rPr>
              <w:t>13</w:t>
            </w:r>
          </w:p>
        </w:tc>
        <w:tc>
          <w:tcPr>
            <w:tcW w:w="690" w:type="dxa"/>
            <w:vAlign w:val="center"/>
          </w:tcPr>
          <w:p w:rsidR="00F73193" w:rsidRPr="00BE2E54" w:rsidRDefault="008E69FC" w:rsidP="00C74647">
            <w:pPr>
              <w:ind w:right="-258"/>
              <w:jc w:val="both"/>
              <w:rPr>
                <w:sz w:val="28"/>
                <w:szCs w:val="28"/>
              </w:rPr>
            </w:pPr>
            <w:r w:rsidRPr="00BE2E54">
              <w:rPr>
                <w:sz w:val="28"/>
                <w:szCs w:val="28"/>
              </w:rPr>
              <w:t>15</w:t>
            </w:r>
          </w:p>
        </w:tc>
        <w:tc>
          <w:tcPr>
            <w:tcW w:w="691" w:type="dxa"/>
            <w:vAlign w:val="center"/>
          </w:tcPr>
          <w:p w:rsidR="00F73193" w:rsidRPr="00BE2E54" w:rsidRDefault="008E69FC" w:rsidP="00C74647">
            <w:pPr>
              <w:ind w:right="-258"/>
              <w:jc w:val="both"/>
              <w:rPr>
                <w:sz w:val="28"/>
                <w:szCs w:val="28"/>
              </w:rPr>
            </w:pPr>
            <w:r w:rsidRPr="00BE2E54">
              <w:rPr>
                <w:sz w:val="28"/>
                <w:szCs w:val="28"/>
              </w:rPr>
              <w:t>17</w:t>
            </w:r>
          </w:p>
        </w:tc>
        <w:tc>
          <w:tcPr>
            <w:tcW w:w="691" w:type="dxa"/>
            <w:vAlign w:val="center"/>
          </w:tcPr>
          <w:p w:rsidR="00F73193" w:rsidRPr="00BE2E54" w:rsidRDefault="008E69FC" w:rsidP="00C74647">
            <w:pPr>
              <w:ind w:right="-258"/>
              <w:jc w:val="both"/>
              <w:rPr>
                <w:sz w:val="28"/>
                <w:szCs w:val="28"/>
              </w:rPr>
            </w:pPr>
            <w:r w:rsidRPr="00BE2E54">
              <w:rPr>
                <w:sz w:val="28"/>
                <w:szCs w:val="28"/>
              </w:rPr>
              <w:t>13</w:t>
            </w:r>
          </w:p>
        </w:tc>
        <w:tc>
          <w:tcPr>
            <w:tcW w:w="691" w:type="dxa"/>
            <w:vAlign w:val="center"/>
          </w:tcPr>
          <w:p w:rsidR="00F73193" w:rsidRPr="00BE2E54" w:rsidRDefault="008E69FC" w:rsidP="00C74647">
            <w:pPr>
              <w:ind w:right="-258"/>
              <w:jc w:val="both"/>
              <w:rPr>
                <w:sz w:val="28"/>
                <w:szCs w:val="28"/>
              </w:rPr>
            </w:pPr>
            <w:r w:rsidRPr="00BE2E54">
              <w:rPr>
                <w:sz w:val="28"/>
                <w:szCs w:val="28"/>
              </w:rPr>
              <w:t>15</w:t>
            </w:r>
          </w:p>
        </w:tc>
        <w:tc>
          <w:tcPr>
            <w:tcW w:w="691" w:type="dxa"/>
            <w:vAlign w:val="center"/>
          </w:tcPr>
          <w:p w:rsidR="00F73193" w:rsidRPr="00BE2E54" w:rsidRDefault="008E69FC" w:rsidP="00C74647">
            <w:pPr>
              <w:ind w:right="-258"/>
              <w:jc w:val="both"/>
              <w:rPr>
                <w:sz w:val="28"/>
                <w:szCs w:val="28"/>
              </w:rPr>
            </w:pPr>
            <w:r w:rsidRPr="00BE2E54">
              <w:rPr>
                <w:sz w:val="28"/>
                <w:szCs w:val="28"/>
              </w:rPr>
              <w:t>17</w:t>
            </w:r>
          </w:p>
        </w:tc>
        <w:tc>
          <w:tcPr>
            <w:tcW w:w="691" w:type="dxa"/>
            <w:vAlign w:val="center"/>
          </w:tcPr>
          <w:p w:rsidR="00F73193" w:rsidRPr="00BE2E54" w:rsidRDefault="008E69FC" w:rsidP="00C74647">
            <w:pPr>
              <w:ind w:right="-258"/>
              <w:jc w:val="both"/>
              <w:rPr>
                <w:sz w:val="28"/>
                <w:szCs w:val="28"/>
              </w:rPr>
            </w:pPr>
            <w:r w:rsidRPr="00BE2E54">
              <w:rPr>
                <w:sz w:val="28"/>
                <w:szCs w:val="28"/>
              </w:rPr>
              <w:t>8</w:t>
            </w:r>
          </w:p>
        </w:tc>
        <w:tc>
          <w:tcPr>
            <w:tcW w:w="691" w:type="dxa"/>
            <w:vAlign w:val="center"/>
          </w:tcPr>
          <w:p w:rsidR="00F73193" w:rsidRPr="00BE2E54" w:rsidRDefault="008E69FC" w:rsidP="00C74647">
            <w:pPr>
              <w:ind w:right="-258"/>
              <w:jc w:val="both"/>
              <w:rPr>
                <w:sz w:val="28"/>
                <w:szCs w:val="28"/>
              </w:rPr>
            </w:pPr>
            <w:r w:rsidRPr="00BE2E54">
              <w:rPr>
                <w:sz w:val="28"/>
                <w:szCs w:val="28"/>
              </w:rPr>
              <w:t>10</w:t>
            </w:r>
          </w:p>
        </w:tc>
        <w:tc>
          <w:tcPr>
            <w:tcW w:w="692" w:type="dxa"/>
            <w:vAlign w:val="center"/>
          </w:tcPr>
          <w:p w:rsidR="00F73193" w:rsidRPr="00BE2E54" w:rsidRDefault="008E69FC" w:rsidP="00C74647">
            <w:pPr>
              <w:ind w:right="-258"/>
              <w:jc w:val="both"/>
              <w:rPr>
                <w:sz w:val="28"/>
                <w:szCs w:val="28"/>
              </w:rPr>
            </w:pPr>
            <w:r w:rsidRPr="00BE2E54">
              <w:rPr>
                <w:sz w:val="28"/>
                <w:szCs w:val="28"/>
              </w:rPr>
              <w:t>12</w:t>
            </w:r>
          </w:p>
        </w:tc>
      </w:tr>
      <w:tr w:rsidR="00AF3487" w:rsidRPr="00BE2E54" w:rsidTr="003947ED">
        <w:trPr>
          <w:trHeight w:val="681"/>
        </w:trPr>
        <w:tc>
          <w:tcPr>
            <w:tcW w:w="3353" w:type="dxa"/>
            <w:gridSpan w:val="2"/>
            <w:vAlign w:val="center"/>
          </w:tcPr>
          <w:p w:rsidR="00AF3487" w:rsidRPr="00BE2E54" w:rsidRDefault="00AF3487" w:rsidP="00C74647">
            <w:pPr>
              <w:ind w:right="-1" w:firstLine="4"/>
              <w:jc w:val="center"/>
              <w:rPr>
                <w:sz w:val="28"/>
                <w:szCs w:val="28"/>
              </w:rPr>
            </w:pPr>
            <w:r w:rsidRPr="00BE2E54">
              <w:rPr>
                <w:sz w:val="28"/>
                <w:szCs w:val="28"/>
              </w:rPr>
              <w:t>Техническое</w:t>
            </w:r>
          </w:p>
          <w:p w:rsidR="00AF3487" w:rsidRPr="00BE2E54" w:rsidRDefault="003947ED" w:rsidP="00C74647">
            <w:pPr>
              <w:ind w:right="-1" w:firstLine="4"/>
              <w:jc w:val="center"/>
              <w:rPr>
                <w:sz w:val="28"/>
                <w:szCs w:val="28"/>
              </w:rPr>
            </w:pPr>
            <w:r w:rsidRPr="00BE2E54">
              <w:rPr>
                <w:sz w:val="28"/>
                <w:szCs w:val="28"/>
              </w:rPr>
              <w:t>мастерство</w:t>
            </w:r>
          </w:p>
        </w:tc>
        <w:tc>
          <w:tcPr>
            <w:tcW w:w="6218" w:type="dxa"/>
            <w:gridSpan w:val="9"/>
            <w:vAlign w:val="center"/>
          </w:tcPr>
          <w:p w:rsidR="00AF3487" w:rsidRPr="00BE2E54" w:rsidRDefault="00AF3487" w:rsidP="00C74647">
            <w:pPr>
              <w:ind w:right="-1"/>
              <w:jc w:val="both"/>
              <w:rPr>
                <w:sz w:val="28"/>
                <w:szCs w:val="28"/>
              </w:rPr>
            </w:pPr>
            <w:r w:rsidRPr="00BE2E54">
              <w:rPr>
                <w:sz w:val="28"/>
                <w:szCs w:val="28"/>
              </w:rPr>
              <w:t>Обязательная техническая программа, соответствующая этапу обучения</w:t>
            </w:r>
          </w:p>
        </w:tc>
      </w:tr>
    </w:tbl>
    <w:p w:rsidR="0068047E" w:rsidRPr="00BE2E54" w:rsidRDefault="0068047E" w:rsidP="007D233E">
      <w:pPr>
        <w:spacing w:after="0" w:line="240" w:lineRule="auto"/>
        <w:ind w:right="-1" w:firstLine="567"/>
        <w:jc w:val="both"/>
        <w:rPr>
          <w:rFonts w:ascii="Times New Roman" w:hAnsi="Times New Roman" w:cs="Times New Roman"/>
          <w:sz w:val="28"/>
          <w:szCs w:val="28"/>
        </w:rPr>
      </w:pPr>
    </w:p>
    <w:p w:rsidR="007321CC" w:rsidRDefault="007321CC" w:rsidP="007D233E">
      <w:pPr>
        <w:spacing w:after="0" w:line="240" w:lineRule="auto"/>
        <w:ind w:right="-1" w:firstLine="567"/>
        <w:jc w:val="both"/>
        <w:rPr>
          <w:rFonts w:ascii="Times New Roman" w:hAnsi="Times New Roman" w:cs="Times New Roman"/>
          <w:sz w:val="28"/>
          <w:szCs w:val="28"/>
        </w:rPr>
      </w:pPr>
    </w:p>
    <w:p w:rsidR="007321CC" w:rsidRDefault="007321CC" w:rsidP="007D233E">
      <w:pPr>
        <w:spacing w:after="0" w:line="240" w:lineRule="auto"/>
        <w:ind w:right="-1" w:firstLine="567"/>
        <w:jc w:val="both"/>
        <w:rPr>
          <w:rFonts w:ascii="Times New Roman" w:hAnsi="Times New Roman" w:cs="Times New Roman"/>
          <w:sz w:val="28"/>
          <w:szCs w:val="28"/>
        </w:rPr>
      </w:pPr>
    </w:p>
    <w:p w:rsidR="007321CC" w:rsidRDefault="007321CC" w:rsidP="007D233E">
      <w:pPr>
        <w:spacing w:after="0" w:line="240" w:lineRule="auto"/>
        <w:ind w:right="-1" w:firstLine="567"/>
        <w:jc w:val="both"/>
        <w:rPr>
          <w:rFonts w:ascii="Times New Roman" w:hAnsi="Times New Roman" w:cs="Times New Roman"/>
          <w:sz w:val="28"/>
          <w:szCs w:val="28"/>
        </w:rPr>
      </w:pPr>
    </w:p>
    <w:p w:rsidR="00AF3487" w:rsidRPr="00BE2E54" w:rsidRDefault="0068047E"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4.4. </w:t>
      </w:r>
      <w:r w:rsidR="00AF3487" w:rsidRPr="00BE2E54">
        <w:rPr>
          <w:rFonts w:ascii="Times New Roman" w:hAnsi="Times New Roman" w:cs="Times New Roman"/>
          <w:sz w:val="28"/>
          <w:szCs w:val="28"/>
        </w:rPr>
        <w:t xml:space="preserve"> Нормативы общей физической и специальной физической подготовки для групп этапа спортивной специализации </w:t>
      </w:r>
      <w:r w:rsidR="00732A5F" w:rsidRPr="00BE2E54">
        <w:rPr>
          <w:rFonts w:ascii="Times New Roman" w:hAnsi="Times New Roman" w:cs="Times New Roman"/>
          <w:sz w:val="28"/>
          <w:szCs w:val="28"/>
        </w:rPr>
        <w:t xml:space="preserve">1-2 годов обучения </w:t>
      </w:r>
      <w:r w:rsidR="00AF3487" w:rsidRPr="00BE2E54">
        <w:rPr>
          <w:rFonts w:ascii="Times New Roman" w:hAnsi="Times New Roman" w:cs="Times New Roman"/>
          <w:sz w:val="28"/>
          <w:szCs w:val="28"/>
        </w:rPr>
        <w:t>(тренировочный этап)</w:t>
      </w:r>
    </w:p>
    <w:p w:rsidR="004F1D5C" w:rsidRPr="00BE2E54" w:rsidRDefault="004F1D5C" w:rsidP="007D233E">
      <w:pPr>
        <w:spacing w:after="0" w:line="240" w:lineRule="auto"/>
        <w:ind w:right="-1" w:firstLine="567"/>
        <w:jc w:val="both"/>
        <w:rPr>
          <w:rFonts w:ascii="Times New Roman" w:hAnsi="Times New Roman" w:cs="Times New Roman"/>
          <w:sz w:val="28"/>
          <w:szCs w:val="28"/>
        </w:rPr>
      </w:pPr>
    </w:p>
    <w:tbl>
      <w:tblPr>
        <w:tblStyle w:val="afa"/>
        <w:tblW w:w="9889" w:type="dxa"/>
        <w:tblLayout w:type="fixed"/>
        <w:tblLook w:val="04A0" w:firstRow="1" w:lastRow="0" w:firstColumn="1" w:lastColumn="0" w:noHBand="0" w:noVBand="1"/>
      </w:tblPr>
      <w:tblGrid>
        <w:gridCol w:w="1855"/>
        <w:gridCol w:w="2047"/>
        <w:gridCol w:w="681"/>
        <w:gridCol w:w="681"/>
        <w:gridCol w:w="681"/>
        <w:gridCol w:w="680"/>
        <w:gridCol w:w="571"/>
        <w:gridCol w:w="567"/>
        <w:gridCol w:w="709"/>
        <w:gridCol w:w="708"/>
        <w:gridCol w:w="29"/>
        <w:gridCol w:w="680"/>
      </w:tblGrid>
      <w:tr w:rsidR="00AF3487" w:rsidRPr="00BE2E54" w:rsidTr="00095769">
        <w:tc>
          <w:tcPr>
            <w:tcW w:w="1855" w:type="dxa"/>
            <w:vMerge w:val="restart"/>
          </w:tcPr>
          <w:p w:rsidR="00AF3487" w:rsidRPr="00BE2E54" w:rsidRDefault="00AF3487" w:rsidP="00C74647">
            <w:pPr>
              <w:ind w:right="-1"/>
              <w:jc w:val="both"/>
              <w:rPr>
                <w:sz w:val="28"/>
                <w:szCs w:val="28"/>
              </w:rPr>
            </w:pPr>
            <w:r w:rsidRPr="00BE2E54">
              <w:rPr>
                <w:sz w:val="28"/>
                <w:szCs w:val="28"/>
              </w:rPr>
              <w:t>Оцениваемые</w:t>
            </w:r>
          </w:p>
          <w:p w:rsidR="00AF3487" w:rsidRPr="00BE2E54" w:rsidRDefault="00AF3487" w:rsidP="00C74647">
            <w:pPr>
              <w:ind w:right="-1"/>
              <w:jc w:val="both"/>
              <w:rPr>
                <w:sz w:val="28"/>
                <w:szCs w:val="28"/>
              </w:rPr>
            </w:pPr>
            <w:r w:rsidRPr="00BE2E54">
              <w:rPr>
                <w:sz w:val="28"/>
                <w:szCs w:val="28"/>
              </w:rPr>
              <w:t>параметры</w:t>
            </w:r>
          </w:p>
        </w:tc>
        <w:tc>
          <w:tcPr>
            <w:tcW w:w="2047" w:type="dxa"/>
            <w:vMerge w:val="restart"/>
          </w:tcPr>
          <w:p w:rsidR="00AF3487" w:rsidRPr="00BE2E54" w:rsidRDefault="00AF3487" w:rsidP="00C74647">
            <w:pPr>
              <w:ind w:right="-1" w:firstLine="4"/>
              <w:jc w:val="both"/>
              <w:rPr>
                <w:sz w:val="28"/>
                <w:szCs w:val="28"/>
              </w:rPr>
            </w:pPr>
            <w:r w:rsidRPr="00BE2E54">
              <w:rPr>
                <w:sz w:val="28"/>
                <w:szCs w:val="28"/>
              </w:rPr>
              <w:t>Контрольные упражнения (тесты)</w:t>
            </w:r>
          </w:p>
        </w:tc>
        <w:tc>
          <w:tcPr>
            <w:tcW w:w="5987" w:type="dxa"/>
            <w:gridSpan w:val="10"/>
            <w:vAlign w:val="center"/>
          </w:tcPr>
          <w:p w:rsidR="00AF3487" w:rsidRPr="00BE2E54" w:rsidRDefault="00AF3487" w:rsidP="00C74647">
            <w:pPr>
              <w:ind w:right="-1" w:firstLine="4"/>
              <w:jc w:val="both"/>
              <w:rPr>
                <w:sz w:val="28"/>
                <w:szCs w:val="28"/>
              </w:rPr>
            </w:pPr>
            <w:r w:rsidRPr="00BE2E54">
              <w:rPr>
                <w:sz w:val="28"/>
                <w:szCs w:val="28"/>
              </w:rPr>
              <w:t>Весовые категории и оценка в баллах</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vMerge/>
          </w:tcPr>
          <w:p w:rsidR="00AF3487" w:rsidRPr="00BE2E54" w:rsidRDefault="00AF3487" w:rsidP="00C74647">
            <w:pPr>
              <w:ind w:right="-1" w:firstLine="4"/>
              <w:jc w:val="both"/>
              <w:rPr>
                <w:sz w:val="28"/>
                <w:szCs w:val="28"/>
              </w:rPr>
            </w:pPr>
          </w:p>
        </w:tc>
        <w:tc>
          <w:tcPr>
            <w:tcW w:w="2043" w:type="dxa"/>
            <w:gridSpan w:val="3"/>
            <w:vAlign w:val="center"/>
          </w:tcPr>
          <w:p w:rsidR="00AF3487" w:rsidRPr="00BE2E54" w:rsidRDefault="00AF3487" w:rsidP="00C74647">
            <w:pPr>
              <w:ind w:right="-1" w:firstLine="4"/>
              <w:jc w:val="both"/>
              <w:rPr>
                <w:sz w:val="28"/>
                <w:szCs w:val="28"/>
              </w:rPr>
            </w:pPr>
            <w:r w:rsidRPr="00BE2E54">
              <w:rPr>
                <w:sz w:val="28"/>
                <w:szCs w:val="28"/>
              </w:rPr>
              <w:t>29-47 кг</w:t>
            </w:r>
          </w:p>
        </w:tc>
        <w:tc>
          <w:tcPr>
            <w:tcW w:w="1818" w:type="dxa"/>
            <w:gridSpan w:val="3"/>
            <w:vAlign w:val="center"/>
          </w:tcPr>
          <w:p w:rsidR="00AF3487" w:rsidRPr="00BE2E54" w:rsidRDefault="00AF3487" w:rsidP="00C74647">
            <w:pPr>
              <w:ind w:right="-1" w:firstLine="4"/>
              <w:jc w:val="both"/>
              <w:rPr>
                <w:sz w:val="28"/>
                <w:szCs w:val="28"/>
              </w:rPr>
            </w:pPr>
            <w:r w:rsidRPr="00BE2E54">
              <w:rPr>
                <w:sz w:val="28"/>
                <w:szCs w:val="28"/>
              </w:rPr>
              <w:t>53-66 кг</w:t>
            </w:r>
          </w:p>
        </w:tc>
        <w:tc>
          <w:tcPr>
            <w:tcW w:w="2126" w:type="dxa"/>
            <w:gridSpan w:val="4"/>
            <w:vAlign w:val="center"/>
          </w:tcPr>
          <w:p w:rsidR="00AF3487" w:rsidRPr="00BE2E54" w:rsidRDefault="00AF3487" w:rsidP="00C74647">
            <w:pPr>
              <w:ind w:right="-1" w:firstLine="4"/>
              <w:jc w:val="both"/>
              <w:rPr>
                <w:sz w:val="28"/>
                <w:szCs w:val="28"/>
              </w:rPr>
            </w:pPr>
            <w:r w:rsidRPr="00BE2E54">
              <w:rPr>
                <w:sz w:val="28"/>
                <w:szCs w:val="28"/>
              </w:rPr>
              <w:t>Свыше 73 кг</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vMerge/>
          </w:tcPr>
          <w:p w:rsidR="00AF3487" w:rsidRPr="00BE2E54" w:rsidRDefault="00AF3487" w:rsidP="00C74647">
            <w:pPr>
              <w:ind w:right="-1" w:firstLine="4"/>
              <w:jc w:val="both"/>
              <w:rPr>
                <w:sz w:val="28"/>
                <w:szCs w:val="28"/>
              </w:rPr>
            </w:pPr>
          </w:p>
        </w:tc>
        <w:tc>
          <w:tcPr>
            <w:tcW w:w="681" w:type="dxa"/>
            <w:vAlign w:val="center"/>
          </w:tcPr>
          <w:p w:rsidR="00AF3487" w:rsidRPr="00BE2E54" w:rsidRDefault="00AF3487" w:rsidP="00C74647">
            <w:pPr>
              <w:ind w:right="-1" w:firstLine="4"/>
              <w:jc w:val="both"/>
              <w:rPr>
                <w:sz w:val="28"/>
                <w:szCs w:val="28"/>
              </w:rPr>
            </w:pPr>
            <w:r w:rsidRPr="00BE2E54">
              <w:rPr>
                <w:sz w:val="28"/>
                <w:szCs w:val="28"/>
              </w:rPr>
              <w:t>3</w:t>
            </w:r>
          </w:p>
        </w:tc>
        <w:tc>
          <w:tcPr>
            <w:tcW w:w="681" w:type="dxa"/>
            <w:vAlign w:val="center"/>
          </w:tcPr>
          <w:p w:rsidR="00AF3487" w:rsidRPr="00BE2E54" w:rsidRDefault="00AF3487" w:rsidP="00C74647">
            <w:pPr>
              <w:ind w:right="-1" w:firstLine="4"/>
              <w:jc w:val="both"/>
              <w:rPr>
                <w:sz w:val="28"/>
                <w:szCs w:val="28"/>
              </w:rPr>
            </w:pPr>
            <w:r w:rsidRPr="00BE2E54">
              <w:rPr>
                <w:sz w:val="28"/>
                <w:szCs w:val="28"/>
              </w:rPr>
              <w:t>4</w:t>
            </w:r>
          </w:p>
        </w:tc>
        <w:tc>
          <w:tcPr>
            <w:tcW w:w="681" w:type="dxa"/>
            <w:vAlign w:val="center"/>
          </w:tcPr>
          <w:p w:rsidR="00AF3487" w:rsidRPr="00BE2E54" w:rsidRDefault="00AF3487" w:rsidP="00C74647">
            <w:pPr>
              <w:ind w:right="-1" w:firstLine="4"/>
              <w:jc w:val="both"/>
              <w:rPr>
                <w:sz w:val="28"/>
                <w:szCs w:val="28"/>
              </w:rPr>
            </w:pPr>
            <w:r w:rsidRPr="00BE2E54">
              <w:rPr>
                <w:sz w:val="28"/>
                <w:szCs w:val="28"/>
              </w:rPr>
              <w:t>5</w:t>
            </w:r>
          </w:p>
        </w:tc>
        <w:tc>
          <w:tcPr>
            <w:tcW w:w="680" w:type="dxa"/>
            <w:vAlign w:val="center"/>
          </w:tcPr>
          <w:p w:rsidR="00AF3487" w:rsidRPr="00BE2E54" w:rsidRDefault="00AF3487" w:rsidP="00C74647">
            <w:pPr>
              <w:ind w:right="-1" w:firstLine="4"/>
              <w:jc w:val="both"/>
              <w:rPr>
                <w:sz w:val="28"/>
                <w:szCs w:val="28"/>
              </w:rPr>
            </w:pPr>
            <w:r w:rsidRPr="00BE2E54">
              <w:rPr>
                <w:sz w:val="28"/>
                <w:szCs w:val="28"/>
              </w:rPr>
              <w:t>3</w:t>
            </w:r>
          </w:p>
        </w:tc>
        <w:tc>
          <w:tcPr>
            <w:tcW w:w="571" w:type="dxa"/>
            <w:vAlign w:val="center"/>
          </w:tcPr>
          <w:p w:rsidR="00AF3487" w:rsidRPr="00BE2E54" w:rsidRDefault="00AF3487" w:rsidP="00C74647">
            <w:pPr>
              <w:ind w:right="-1" w:firstLine="4"/>
              <w:jc w:val="both"/>
              <w:rPr>
                <w:sz w:val="28"/>
                <w:szCs w:val="28"/>
              </w:rPr>
            </w:pPr>
            <w:r w:rsidRPr="00BE2E54">
              <w:rPr>
                <w:sz w:val="28"/>
                <w:szCs w:val="28"/>
              </w:rPr>
              <w:t>4</w:t>
            </w:r>
          </w:p>
        </w:tc>
        <w:tc>
          <w:tcPr>
            <w:tcW w:w="567" w:type="dxa"/>
            <w:vAlign w:val="center"/>
          </w:tcPr>
          <w:p w:rsidR="00AF3487" w:rsidRPr="00BE2E54" w:rsidRDefault="00AF3487" w:rsidP="00C74647">
            <w:pPr>
              <w:ind w:left="-250" w:right="-181" w:firstLine="4"/>
              <w:jc w:val="center"/>
              <w:rPr>
                <w:sz w:val="28"/>
                <w:szCs w:val="28"/>
              </w:rPr>
            </w:pPr>
            <w:r w:rsidRPr="00BE2E54">
              <w:rPr>
                <w:sz w:val="28"/>
                <w:szCs w:val="28"/>
              </w:rPr>
              <w:t>5</w:t>
            </w:r>
          </w:p>
        </w:tc>
        <w:tc>
          <w:tcPr>
            <w:tcW w:w="709" w:type="dxa"/>
            <w:vAlign w:val="center"/>
          </w:tcPr>
          <w:p w:rsidR="00AF3487" w:rsidRPr="00BE2E54" w:rsidRDefault="00AF3487" w:rsidP="00C74647">
            <w:pPr>
              <w:ind w:right="-1" w:firstLine="4"/>
              <w:jc w:val="both"/>
              <w:rPr>
                <w:sz w:val="28"/>
                <w:szCs w:val="28"/>
              </w:rPr>
            </w:pPr>
            <w:r w:rsidRPr="00BE2E54">
              <w:rPr>
                <w:sz w:val="28"/>
                <w:szCs w:val="28"/>
              </w:rPr>
              <w:t>3</w:t>
            </w:r>
          </w:p>
        </w:tc>
        <w:tc>
          <w:tcPr>
            <w:tcW w:w="737" w:type="dxa"/>
            <w:gridSpan w:val="2"/>
            <w:vAlign w:val="center"/>
          </w:tcPr>
          <w:p w:rsidR="00AF3487" w:rsidRPr="00BE2E54" w:rsidRDefault="00AF3487" w:rsidP="00C74647">
            <w:pPr>
              <w:ind w:right="-1" w:firstLine="4"/>
              <w:jc w:val="both"/>
              <w:rPr>
                <w:sz w:val="28"/>
                <w:szCs w:val="28"/>
              </w:rPr>
            </w:pPr>
            <w:r w:rsidRPr="00BE2E54">
              <w:rPr>
                <w:sz w:val="28"/>
                <w:szCs w:val="28"/>
              </w:rPr>
              <w:t>4</w:t>
            </w:r>
          </w:p>
        </w:tc>
        <w:tc>
          <w:tcPr>
            <w:tcW w:w="680" w:type="dxa"/>
            <w:vAlign w:val="center"/>
          </w:tcPr>
          <w:p w:rsidR="00AF3487" w:rsidRPr="00BE2E54" w:rsidRDefault="00AF3487" w:rsidP="00C74647">
            <w:pPr>
              <w:ind w:right="-1" w:firstLine="4"/>
              <w:jc w:val="both"/>
              <w:rPr>
                <w:sz w:val="28"/>
                <w:szCs w:val="28"/>
              </w:rPr>
            </w:pPr>
            <w:r w:rsidRPr="00BE2E54">
              <w:rPr>
                <w:sz w:val="28"/>
                <w:szCs w:val="28"/>
              </w:rPr>
              <w:t>5</w:t>
            </w:r>
          </w:p>
        </w:tc>
      </w:tr>
      <w:tr w:rsidR="00AF3487" w:rsidRPr="00BE2E54" w:rsidTr="00095769">
        <w:tc>
          <w:tcPr>
            <w:tcW w:w="1855" w:type="dxa"/>
            <w:vMerge w:val="restart"/>
            <w:vAlign w:val="center"/>
          </w:tcPr>
          <w:p w:rsidR="00AF3487" w:rsidRPr="00BE2E54" w:rsidRDefault="00AF3487" w:rsidP="00C74647">
            <w:pPr>
              <w:ind w:right="-1"/>
              <w:jc w:val="both"/>
              <w:rPr>
                <w:sz w:val="28"/>
                <w:szCs w:val="28"/>
              </w:rPr>
            </w:pPr>
            <w:r w:rsidRPr="00BE2E54">
              <w:rPr>
                <w:sz w:val="28"/>
                <w:szCs w:val="28"/>
              </w:rPr>
              <w:t>Быстрота</w:t>
            </w:r>
          </w:p>
        </w:tc>
        <w:tc>
          <w:tcPr>
            <w:tcW w:w="2047" w:type="dxa"/>
          </w:tcPr>
          <w:p w:rsidR="00AF3487" w:rsidRPr="00BE2E54" w:rsidRDefault="00AF3487" w:rsidP="00C74647">
            <w:pPr>
              <w:ind w:right="-1" w:firstLine="4"/>
              <w:jc w:val="both"/>
              <w:rPr>
                <w:sz w:val="28"/>
                <w:szCs w:val="28"/>
              </w:rPr>
            </w:pPr>
            <w:r w:rsidRPr="00BE2E54">
              <w:rPr>
                <w:sz w:val="28"/>
                <w:szCs w:val="28"/>
              </w:rPr>
              <w:t>Бег, 30 м (с)</w:t>
            </w:r>
          </w:p>
        </w:tc>
        <w:tc>
          <w:tcPr>
            <w:tcW w:w="681" w:type="dxa"/>
            <w:vAlign w:val="center"/>
          </w:tcPr>
          <w:p w:rsidR="00AF3487" w:rsidRPr="00BE2E54" w:rsidRDefault="00AF3487" w:rsidP="00C74647">
            <w:pPr>
              <w:ind w:right="-1" w:firstLine="4"/>
              <w:jc w:val="both"/>
              <w:rPr>
                <w:sz w:val="28"/>
                <w:szCs w:val="28"/>
              </w:rPr>
            </w:pPr>
            <w:r w:rsidRPr="00BE2E54">
              <w:rPr>
                <w:sz w:val="28"/>
                <w:szCs w:val="28"/>
              </w:rPr>
              <w:t>5,</w:t>
            </w:r>
            <w:r w:rsidR="00732A5F" w:rsidRPr="00BE2E54">
              <w:rPr>
                <w:sz w:val="28"/>
                <w:szCs w:val="28"/>
              </w:rPr>
              <w:t>0</w:t>
            </w:r>
          </w:p>
        </w:tc>
        <w:tc>
          <w:tcPr>
            <w:tcW w:w="681" w:type="dxa"/>
            <w:vAlign w:val="center"/>
          </w:tcPr>
          <w:p w:rsidR="00AF3487" w:rsidRPr="00BE2E54" w:rsidRDefault="00732A5F" w:rsidP="00C74647">
            <w:pPr>
              <w:ind w:right="-1" w:firstLine="4"/>
              <w:jc w:val="both"/>
              <w:rPr>
                <w:sz w:val="28"/>
                <w:szCs w:val="28"/>
              </w:rPr>
            </w:pPr>
            <w:r w:rsidRPr="00BE2E54">
              <w:rPr>
                <w:sz w:val="28"/>
                <w:szCs w:val="28"/>
              </w:rPr>
              <w:t>4,9</w:t>
            </w:r>
          </w:p>
        </w:tc>
        <w:tc>
          <w:tcPr>
            <w:tcW w:w="681" w:type="dxa"/>
            <w:vAlign w:val="center"/>
          </w:tcPr>
          <w:p w:rsidR="00AF3487" w:rsidRPr="00BE2E54" w:rsidRDefault="00732A5F" w:rsidP="00C74647">
            <w:pPr>
              <w:ind w:right="-1" w:firstLine="4"/>
              <w:jc w:val="both"/>
              <w:rPr>
                <w:sz w:val="28"/>
                <w:szCs w:val="28"/>
              </w:rPr>
            </w:pPr>
            <w:r w:rsidRPr="00BE2E54">
              <w:rPr>
                <w:sz w:val="28"/>
                <w:szCs w:val="28"/>
              </w:rPr>
              <w:t>4,8</w:t>
            </w:r>
          </w:p>
        </w:tc>
        <w:tc>
          <w:tcPr>
            <w:tcW w:w="680" w:type="dxa"/>
            <w:vAlign w:val="center"/>
          </w:tcPr>
          <w:p w:rsidR="00AF3487" w:rsidRPr="00BE2E54" w:rsidRDefault="00732A5F" w:rsidP="00C74647">
            <w:pPr>
              <w:ind w:right="-1" w:firstLine="4"/>
              <w:jc w:val="both"/>
              <w:rPr>
                <w:sz w:val="28"/>
                <w:szCs w:val="28"/>
              </w:rPr>
            </w:pPr>
            <w:r w:rsidRPr="00BE2E54">
              <w:rPr>
                <w:sz w:val="28"/>
                <w:szCs w:val="28"/>
              </w:rPr>
              <w:t>5,0</w:t>
            </w:r>
          </w:p>
        </w:tc>
        <w:tc>
          <w:tcPr>
            <w:tcW w:w="571" w:type="dxa"/>
            <w:vAlign w:val="center"/>
          </w:tcPr>
          <w:p w:rsidR="00AF3487" w:rsidRPr="00BE2E54" w:rsidRDefault="00732A5F" w:rsidP="00C74647">
            <w:pPr>
              <w:ind w:right="-1" w:firstLine="4"/>
              <w:jc w:val="both"/>
              <w:rPr>
                <w:sz w:val="28"/>
                <w:szCs w:val="28"/>
              </w:rPr>
            </w:pPr>
            <w:r w:rsidRPr="00BE2E54">
              <w:rPr>
                <w:sz w:val="28"/>
                <w:szCs w:val="28"/>
              </w:rPr>
              <w:t>4,9</w:t>
            </w:r>
          </w:p>
        </w:tc>
        <w:tc>
          <w:tcPr>
            <w:tcW w:w="567" w:type="dxa"/>
            <w:vAlign w:val="center"/>
          </w:tcPr>
          <w:p w:rsidR="00AF3487" w:rsidRPr="00BE2E54" w:rsidRDefault="00732A5F" w:rsidP="00C74647">
            <w:pPr>
              <w:ind w:left="-250" w:right="-181" w:firstLine="4"/>
              <w:jc w:val="center"/>
              <w:rPr>
                <w:sz w:val="28"/>
                <w:szCs w:val="28"/>
              </w:rPr>
            </w:pPr>
            <w:r w:rsidRPr="00BE2E54">
              <w:rPr>
                <w:sz w:val="28"/>
                <w:szCs w:val="28"/>
              </w:rPr>
              <w:t>4,8</w:t>
            </w:r>
          </w:p>
        </w:tc>
        <w:tc>
          <w:tcPr>
            <w:tcW w:w="709" w:type="dxa"/>
            <w:vAlign w:val="center"/>
          </w:tcPr>
          <w:p w:rsidR="00AF3487" w:rsidRPr="00BE2E54" w:rsidRDefault="00732A5F" w:rsidP="00C74647">
            <w:pPr>
              <w:ind w:right="-1" w:firstLine="4"/>
              <w:jc w:val="both"/>
              <w:rPr>
                <w:sz w:val="28"/>
                <w:szCs w:val="28"/>
              </w:rPr>
            </w:pPr>
            <w:r w:rsidRPr="00BE2E54">
              <w:rPr>
                <w:sz w:val="28"/>
                <w:szCs w:val="28"/>
              </w:rPr>
              <w:t>5,4</w:t>
            </w:r>
          </w:p>
        </w:tc>
        <w:tc>
          <w:tcPr>
            <w:tcW w:w="737" w:type="dxa"/>
            <w:gridSpan w:val="2"/>
            <w:vAlign w:val="center"/>
          </w:tcPr>
          <w:p w:rsidR="00AF3487" w:rsidRPr="00BE2E54" w:rsidRDefault="00732A5F" w:rsidP="00C74647">
            <w:pPr>
              <w:ind w:right="-1" w:firstLine="4"/>
              <w:jc w:val="both"/>
              <w:rPr>
                <w:sz w:val="28"/>
                <w:szCs w:val="28"/>
              </w:rPr>
            </w:pPr>
            <w:r w:rsidRPr="00BE2E54">
              <w:rPr>
                <w:sz w:val="28"/>
                <w:szCs w:val="28"/>
              </w:rPr>
              <w:t>5,3</w:t>
            </w:r>
          </w:p>
        </w:tc>
        <w:tc>
          <w:tcPr>
            <w:tcW w:w="680" w:type="dxa"/>
            <w:vAlign w:val="center"/>
          </w:tcPr>
          <w:p w:rsidR="00AF3487" w:rsidRPr="00BE2E54" w:rsidRDefault="00732A5F" w:rsidP="00C74647">
            <w:pPr>
              <w:ind w:right="-1" w:firstLine="4"/>
              <w:jc w:val="both"/>
              <w:rPr>
                <w:sz w:val="28"/>
                <w:szCs w:val="28"/>
              </w:rPr>
            </w:pPr>
            <w:r w:rsidRPr="00BE2E54">
              <w:rPr>
                <w:sz w:val="28"/>
                <w:szCs w:val="28"/>
              </w:rPr>
              <w:t>5,2</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Бег,  60 м  (с)</w:t>
            </w:r>
          </w:p>
        </w:tc>
        <w:tc>
          <w:tcPr>
            <w:tcW w:w="681" w:type="dxa"/>
            <w:vAlign w:val="center"/>
          </w:tcPr>
          <w:p w:rsidR="00AF3487" w:rsidRPr="00BE2E54" w:rsidRDefault="00732A5F" w:rsidP="00C74647">
            <w:pPr>
              <w:ind w:right="-1" w:firstLine="4"/>
              <w:jc w:val="both"/>
              <w:rPr>
                <w:sz w:val="28"/>
                <w:szCs w:val="28"/>
              </w:rPr>
            </w:pPr>
            <w:r w:rsidRPr="00BE2E54">
              <w:rPr>
                <w:sz w:val="28"/>
                <w:szCs w:val="28"/>
              </w:rPr>
              <w:t>9,0</w:t>
            </w:r>
          </w:p>
        </w:tc>
        <w:tc>
          <w:tcPr>
            <w:tcW w:w="681" w:type="dxa"/>
            <w:vAlign w:val="center"/>
          </w:tcPr>
          <w:p w:rsidR="00AF3487" w:rsidRPr="00BE2E54" w:rsidRDefault="00732A5F" w:rsidP="00C74647">
            <w:pPr>
              <w:ind w:right="-1" w:firstLine="4"/>
              <w:jc w:val="both"/>
              <w:rPr>
                <w:sz w:val="28"/>
                <w:szCs w:val="28"/>
              </w:rPr>
            </w:pPr>
            <w:r w:rsidRPr="00BE2E54">
              <w:rPr>
                <w:sz w:val="28"/>
                <w:szCs w:val="28"/>
              </w:rPr>
              <w:t>8,8</w:t>
            </w:r>
          </w:p>
        </w:tc>
        <w:tc>
          <w:tcPr>
            <w:tcW w:w="681" w:type="dxa"/>
            <w:vAlign w:val="center"/>
          </w:tcPr>
          <w:p w:rsidR="00AF3487" w:rsidRPr="00BE2E54" w:rsidRDefault="00732A5F" w:rsidP="00C74647">
            <w:pPr>
              <w:ind w:right="-1" w:firstLine="4"/>
              <w:jc w:val="both"/>
              <w:rPr>
                <w:sz w:val="28"/>
                <w:szCs w:val="28"/>
              </w:rPr>
            </w:pPr>
            <w:r w:rsidRPr="00BE2E54">
              <w:rPr>
                <w:sz w:val="28"/>
                <w:szCs w:val="28"/>
              </w:rPr>
              <w:t>8,6</w:t>
            </w:r>
          </w:p>
        </w:tc>
        <w:tc>
          <w:tcPr>
            <w:tcW w:w="680" w:type="dxa"/>
            <w:vAlign w:val="center"/>
          </w:tcPr>
          <w:p w:rsidR="00AF3487" w:rsidRPr="00BE2E54" w:rsidRDefault="00732A5F" w:rsidP="00C74647">
            <w:pPr>
              <w:ind w:right="-1" w:firstLine="4"/>
              <w:jc w:val="both"/>
              <w:rPr>
                <w:sz w:val="28"/>
                <w:szCs w:val="28"/>
              </w:rPr>
            </w:pPr>
            <w:r w:rsidRPr="00BE2E54">
              <w:rPr>
                <w:sz w:val="28"/>
                <w:szCs w:val="28"/>
              </w:rPr>
              <w:t>9,0</w:t>
            </w:r>
          </w:p>
        </w:tc>
        <w:tc>
          <w:tcPr>
            <w:tcW w:w="571" w:type="dxa"/>
            <w:vAlign w:val="center"/>
          </w:tcPr>
          <w:p w:rsidR="00AF3487" w:rsidRPr="00BE2E54" w:rsidRDefault="00732A5F" w:rsidP="00C74647">
            <w:pPr>
              <w:ind w:right="-1" w:firstLine="4"/>
              <w:jc w:val="both"/>
              <w:rPr>
                <w:sz w:val="28"/>
                <w:szCs w:val="28"/>
              </w:rPr>
            </w:pPr>
            <w:r w:rsidRPr="00BE2E54">
              <w:rPr>
                <w:sz w:val="28"/>
                <w:szCs w:val="28"/>
              </w:rPr>
              <w:t>8,8</w:t>
            </w:r>
          </w:p>
        </w:tc>
        <w:tc>
          <w:tcPr>
            <w:tcW w:w="567" w:type="dxa"/>
            <w:vAlign w:val="center"/>
          </w:tcPr>
          <w:p w:rsidR="00AF3487" w:rsidRPr="00BE2E54" w:rsidRDefault="00732A5F" w:rsidP="00C74647">
            <w:pPr>
              <w:ind w:left="-250" w:right="-181" w:firstLine="4"/>
              <w:jc w:val="center"/>
              <w:rPr>
                <w:sz w:val="28"/>
                <w:szCs w:val="28"/>
              </w:rPr>
            </w:pPr>
            <w:r w:rsidRPr="00BE2E54">
              <w:rPr>
                <w:sz w:val="28"/>
                <w:szCs w:val="28"/>
              </w:rPr>
              <w:t>8,6</w:t>
            </w:r>
          </w:p>
        </w:tc>
        <w:tc>
          <w:tcPr>
            <w:tcW w:w="709" w:type="dxa"/>
            <w:vAlign w:val="center"/>
          </w:tcPr>
          <w:p w:rsidR="00AF3487" w:rsidRPr="00BE2E54" w:rsidRDefault="00732A5F" w:rsidP="00C74647">
            <w:pPr>
              <w:ind w:right="-1" w:firstLine="4"/>
              <w:jc w:val="both"/>
              <w:rPr>
                <w:sz w:val="28"/>
                <w:szCs w:val="28"/>
              </w:rPr>
            </w:pPr>
            <w:r w:rsidRPr="00BE2E54">
              <w:rPr>
                <w:sz w:val="28"/>
                <w:szCs w:val="28"/>
              </w:rPr>
              <w:t>9,2</w:t>
            </w:r>
          </w:p>
        </w:tc>
        <w:tc>
          <w:tcPr>
            <w:tcW w:w="737" w:type="dxa"/>
            <w:gridSpan w:val="2"/>
            <w:vAlign w:val="center"/>
          </w:tcPr>
          <w:p w:rsidR="00AF3487" w:rsidRPr="00BE2E54" w:rsidRDefault="00732A5F" w:rsidP="00C74647">
            <w:pPr>
              <w:ind w:right="-1" w:firstLine="4"/>
              <w:jc w:val="both"/>
              <w:rPr>
                <w:sz w:val="28"/>
                <w:szCs w:val="28"/>
              </w:rPr>
            </w:pPr>
            <w:r w:rsidRPr="00BE2E54">
              <w:rPr>
                <w:sz w:val="28"/>
                <w:szCs w:val="28"/>
              </w:rPr>
              <w:t>9,0</w:t>
            </w:r>
          </w:p>
        </w:tc>
        <w:tc>
          <w:tcPr>
            <w:tcW w:w="680" w:type="dxa"/>
            <w:vAlign w:val="center"/>
          </w:tcPr>
          <w:p w:rsidR="00AF3487" w:rsidRPr="00BE2E54" w:rsidRDefault="00732A5F" w:rsidP="00C74647">
            <w:pPr>
              <w:ind w:right="-1" w:firstLine="4"/>
              <w:jc w:val="both"/>
              <w:rPr>
                <w:sz w:val="28"/>
                <w:szCs w:val="28"/>
              </w:rPr>
            </w:pPr>
            <w:r w:rsidRPr="00BE2E54">
              <w:rPr>
                <w:sz w:val="28"/>
                <w:szCs w:val="28"/>
              </w:rPr>
              <w:t>8,8</w:t>
            </w:r>
          </w:p>
        </w:tc>
      </w:tr>
      <w:tr w:rsidR="00AF3487" w:rsidRPr="00BE2E54" w:rsidTr="00095769">
        <w:tc>
          <w:tcPr>
            <w:tcW w:w="1855" w:type="dxa"/>
            <w:vAlign w:val="center"/>
          </w:tcPr>
          <w:p w:rsidR="00AF3487" w:rsidRPr="00BE2E54" w:rsidRDefault="00AF3487" w:rsidP="00C74647">
            <w:pPr>
              <w:ind w:right="-1"/>
              <w:jc w:val="both"/>
              <w:rPr>
                <w:sz w:val="28"/>
                <w:szCs w:val="28"/>
              </w:rPr>
            </w:pPr>
            <w:r w:rsidRPr="00BE2E54">
              <w:rPr>
                <w:sz w:val="28"/>
                <w:szCs w:val="28"/>
              </w:rPr>
              <w:lastRenderedPageBreak/>
              <w:t>Координация</w:t>
            </w:r>
          </w:p>
        </w:tc>
        <w:tc>
          <w:tcPr>
            <w:tcW w:w="2047" w:type="dxa"/>
          </w:tcPr>
          <w:p w:rsidR="00AF3487" w:rsidRPr="00BE2E54" w:rsidRDefault="00AF3487" w:rsidP="00C74647">
            <w:pPr>
              <w:ind w:right="-1" w:firstLine="4"/>
              <w:jc w:val="both"/>
              <w:rPr>
                <w:sz w:val="28"/>
                <w:szCs w:val="28"/>
              </w:rPr>
            </w:pPr>
            <w:r w:rsidRPr="00BE2E54">
              <w:rPr>
                <w:sz w:val="28"/>
                <w:szCs w:val="28"/>
              </w:rPr>
              <w:t xml:space="preserve">Челночный бег 3х10 м  </w:t>
            </w:r>
            <w:r w:rsidR="00732A5F" w:rsidRPr="00BE2E54">
              <w:rPr>
                <w:sz w:val="28"/>
                <w:szCs w:val="28"/>
              </w:rPr>
              <w:t>(с)</w:t>
            </w:r>
          </w:p>
        </w:tc>
        <w:tc>
          <w:tcPr>
            <w:tcW w:w="681" w:type="dxa"/>
            <w:vAlign w:val="center"/>
          </w:tcPr>
          <w:p w:rsidR="00AF3487" w:rsidRPr="00BE2E54" w:rsidRDefault="00732A5F" w:rsidP="00C74647">
            <w:pPr>
              <w:ind w:right="-1" w:firstLine="4"/>
              <w:jc w:val="both"/>
              <w:rPr>
                <w:sz w:val="28"/>
                <w:szCs w:val="28"/>
              </w:rPr>
            </w:pPr>
            <w:r w:rsidRPr="00BE2E54">
              <w:rPr>
                <w:sz w:val="28"/>
                <w:szCs w:val="28"/>
              </w:rPr>
              <w:t>7,1</w:t>
            </w:r>
          </w:p>
        </w:tc>
        <w:tc>
          <w:tcPr>
            <w:tcW w:w="681" w:type="dxa"/>
            <w:vAlign w:val="center"/>
          </w:tcPr>
          <w:p w:rsidR="00AF3487" w:rsidRPr="00BE2E54" w:rsidRDefault="00732A5F" w:rsidP="00C74647">
            <w:pPr>
              <w:ind w:right="-1" w:firstLine="4"/>
              <w:jc w:val="both"/>
              <w:rPr>
                <w:sz w:val="28"/>
                <w:szCs w:val="28"/>
              </w:rPr>
            </w:pPr>
            <w:r w:rsidRPr="00BE2E54">
              <w:rPr>
                <w:sz w:val="28"/>
                <w:szCs w:val="28"/>
              </w:rPr>
              <w:t>7,0</w:t>
            </w:r>
          </w:p>
        </w:tc>
        <w:tc>
          <w:tcPr>
            <w:tcW w:w="681" w:type="dxa"/>
            <w:vAlign w:val="center"/>
          </w:tcPr>
          <w:p w:rsidR="00AF3487" w:rsidRPr="00BE2E54" w:rsidRDefault="00732A5F" w:rsidP="00C74647">
            <w:pPr>
              <w:ind w:right="-1" w:firstLine="4"/>
              <w:jc w:val="both"/>
              <w:rPr>
                <w:sz w:val="28"/>
                <w:szCs w:val="28"/>
              </w:rPr>
            </w:pPr>
            <w:r w:rsidRPr="00BE2E54">
              <w:rPr>
                <w:sz w:val="28"/>
                <w:szCs w:val="28"/>
              </w:rPr>
              <w:t>6,9</w:t>
            </w:r>
          </w:p>
        </w:tc>
        <w:tc>
          <w:tcPr>
            <w:tcW w:w="680" w:type="dxa"/>
            <w:vAlign w:val="center"/>
          </w:tcPr>
          <w:p w:rsidR="00AF3487" w:rsidRPr="00BE2E54" w:rsidRDefault="00732A5F" w:rsidP="00C74647">
            <w:pPr>
              <w:ind w:right="-1" w:firstLine="4"/>
              <w:jc w:val="both"/>
              <w:rPr>
                <w:sz w:val="28"/>
                <w:szCs w:val="28"/>
              </w:rPr>
            </w:pPr>
            <w:r w:rsidRPr="00BE2E54">
              <w:rPr>
                <w:sz w:val="28"/>
                <w:szCs w:val="28"/>
              </w:rPr>
              <w:t>7,0</w:t>
            </w:r>
          </w:p>
        </w:tc>
        <w:tc>
          <w:tcPr>
            <w:tcW w:w="571" w:type="dxa"/>
            <w:vAlign w:val="center"/>
          </w:tcPr>
          <w:p w:rsidR="00AF3487" w:rsidRPr="00BE2E54" w:rsidRDefault="00732A5F" w:rsidP="00C74647">
            <w:pPr>
              <w:ind w:right="-1" w:firstLine="4"/>
              <w:jc w:val="both"/>
              <w:rPr>
                <w:sz w:val="28"/>
                <w:szCs w:val="28"/>
              </w:rPr>
            </w:pPr>
            <w:r w:rsidRPr="00BE2E54">
              <w:rPr>
                <w:sz w:val="28"/>
                <w:szCs w:val="28"/>
              </w:rPr>
              <w:t>6,9</w:t>
            </w:r>
          </w:p>
        </w:tc>
        <w:tc>
          <w:tcPr>
            <w:tcW w:w="567" w:type="dxa"/>
            <w:vAlign w:val="center"/>
          </w:tcPr>
          <w:p w:rsidR="00AF3487" w:rsidRPr="00BE2E54" w:rsidRDefault="00732A5F" w:rsidP="00C74647">
            <w:pPr>
              <w:ind w:left="-250" w:right="-181" w:firstLine="4"/>
              <w:jc w:val="center"/>
              <w:rPr>
                <w:sz w:val="28"/>
                <w:szCs w:val="28"/>
              </w:rPr>
            </w:pPr>
            <w:r w:rsidRPr="00BE2E54">
              <w:rPr>
                <w:sz w:val="28"/>
                <w:szCs w:val="28"/>
              </w:rPr>
              <w:t>6,8</w:t>
            </w:r>
          </w:p>
        </w:tc>
        <w:tc>
          <w:tcPr>
            <w:tcW w:w="709" w:type="dxa"/>
            <w:vAlign w:val="center"/>
          </w:tcPr>
          <w:p w:rsidR="00AF3487" w:rsidRPr="00BE2E54" w:rsidRDefault="00732A5F" w:rsidP="00C74647">
            <w:pPr>
              <w:ind w:right="-1" w:firstLine="4"/>
              <w:jc w:val="both"/>
              <w:rPr>
                <w:sz w:val="28"/>
                <w:szCs w:val="28"/>
              </w:rPr>
            </w:pPr>
            <w:r w:rsidRPr="00BE2E54">
              <w:rPr>
                <w:sz w:val="28"/>
                <w:szCs w:val="28"/>
              </w:rPr>
              <w:t>7,4</w:t>
            </w:r>
          </w:p>
        </w:tc>
        <w:tc>
          <w:tcPr>
            <w:tcW w:w="737" w:type="dxa"/>
            <w:gridSpan w:val="2"/>
            <w:vAlign w:val="center"/>
          </w:tcPr>
          <w:p w:rsidR="00AF3487" w:rsidRPr="00BE2E54" w:rsidRDefault="00732A5F" w:rsidP="00C74647">
            <w:pPr>
              <w:ind w:right="-1" w:firstLine="4"/>
              <w:jc w:val="both"/>
              <w:rPr>
                <w:sz w:val="28"/>
                <w:szCs w:val="28"/>
              </w:rPr>
            </w:pPr>
            <w:r w:rsidRPr="00BE2E54">
              <w:rPr>
                <w:sz w:val="28"/>
                <w:szCs w:val="28"/>
              </w:rPr>
              <w:t>7,8</w:t>
            </w:r>
          </w:p>
        </w:tc>
        <w:tc>
          <w:tcPr>
            <w:tcW w:w="680" w:type="dxa"/>
            <w:vAlign w:val="center"/>
          </w:tcPr>
          <w:p w:rsidR="00AF3487" w:rsidRPr="00BE2E54" w:rsidRDefault="00732A5F" w:rsidP="00C74647">
            <w:pPr>
              <w:ind w:right="-1" w:firstLine="4"/>
              <w:jc w:val="both"/>
              <w:rPr>
                <w:sz w:val="28"/>
                <w:szCs w:val="28"/>
              </w:rPr>
            </w:pPr>
            <w:r w:rsidRPr="00BE2E54">
              <w:rPr>
                <w:sz w:val="28"/>
                <w:szCs w:val="28"/>
              </w:rPr>
              <w:t>7,2</w:t>
            </w:r>
          </w:p>
        </w:tc>
      </w:tr>
      <w:tr w:rsidR="00732A5F" w:rsidRPr="00BE2E54" w:rsidTr="00095769">
        <w:tc>
          <w:tcPr>
            <w:tcW w:w="1855" w:type="dxa"/>
            <w:vMerge w:val="restart"/>
            <w:vAlign w:val="center"/>
          </w:tcPr>
          <w:p w:rsidR="00732A5F" w:rsidRPr="00BE2E54" w:rsidRDefault="00732A5F" w:rsidP="00C74647">
            <w:pPr>
              <w:ind w:right="-1"/>
              <w:jc w:val="both"/>
              <w:rPr>
                <w:sz w:val="28"/>
                <w:szCs w:val="28"/>
              </w:rPr>
            </w:pPr>
            <w:r w:rsidRPr="00BE2E54">
              <w:rPr>
                <w:sz w:val="28"/>
                <w:szCs w:val="28"/>
              </w:rPr>
              <w:t>Выносливость</w:t>
            </w:r>
          </w:p>
          <w:p w:rsidR="00732A5F" w:rsidRPr="00BE2E54" w:rsidRDefault="00732A5F" w:rsidP="00C74647">
            <w:pPr>
              <w:ind w:right="-1"/>
              <w:jc w:val="both"/>
              <w:rPr>
                <w:sz w:val="28"/>
                <w:szCs w:val="28"/>
              </w:rPr>
            </w:pPr>
          </w:p>
        </w:tc>
        <w:tc>
          <w:tcPr>
            <w:tcW w:w="2047" w:type="dxa"/>
          </w:tcPr>
          <w:p w:rsidR="00732A5F" w:rsidRPr="00BE2E54" w:rsidRDefault="00732A5F" w:rsidP="00C74647">
            <w:pPr>
              <w:ind w:right="-1" w:firstLine="4"/>
              <w:jc w:val="both"/>
              <w:rPr>
                <w:sz w:val="28"/>
                <w:szCs w:val="28"/>
              </w:rPr>
            </w:pPr>
            <w:r w:rsidRPr="00BE2E54">
              <w:rPr>
                <w:sz w:val="28"/>
                <w:szCs w:val="28"/>
              </w:rPr>
              <w:t>Бег 400 м  (с)</w:t>
            </w:r>
          </w:p>
        </w:tc>
        <w:tc>
          <w:tcPr>
            <w:tcW w:w="681" w:type="dxa"/>
            <w:vAlign w:val="center"/>
          </w:tcPr>
          <w:p w:rsidR="00732A5F" w:rsidRPr="00BE2E54" w:rsidRDefault="00732A5F" w:rsidP="00C74647">
            <w:pPr>
              <w:ind w:left="-74" w:right="-169" w:firstLine="4"/>
              <w:jc w:val="both"/>
              <w:rPr>
                <w:sz w:val="28"/>
                <w:szCs w:val="28"/>
              </w:rPr>
            </w:pPr>
            <w:r w:rsidRPr="00BE2E54">
              <w:rPr>
                <w:sz w:val="28"/>
                <w:szCs w:val="28"/>
              </w:rPr>
              <w:t>0,72</w:t>
            </w:r>
          </w:p>
        </w:tc>
        <w:tc>
          <w:tcPr>
            <w:tcW w:w="681" w:type="dxa"/>
            <w:vAlign w:val="center"/>
          </w:tcPr>
          <w:p w:rsidR="00732A5F" w:rsidRPr="00BE2E54" w:rsidRDefault="00732A5F" w:rsidP="00C74647">
            <w:pPr>
              <w:ind w:left="-74" w:right="-169" w:firstLine="4"/>
              <w:jc w:val="both"/>
              <w:rPr>
                <w:sz w:val="28"/>
                <w:szCs w:val="28"/>
              </w:rPr>
            </w:pPr>
            <w:r w:rsidRPr="00BE2E54">
              <w:rPr>
                <w:sz w:val="28"/>
                <w:szCs w:val="28"/>
              </w:rPr>
              <w:t>0,70</w:t>
            </w:r>
          </w:p>
        </w:tc>
        <w:tc>
          <w:tcPr>
            <w:tcW w:w="681" w:type="dxa"/>
            <w:vAlign w:val="center"/>
          </w:tcPr>
          <w:p w:rsidR="00732A5F" w:rsidRPr="00BE2E54" w:rsidRDefault="00732A5F" w:rsidP="00C74647">
            <w:pPr>
              <w:ind w:left="-74" w:right="-169" w:firstLine="4"/>
              <w:jc w:val="both"/>
              <w:rPr>
                <w:sz w:val="28"/>
                <w:szCs w:val="28"/>
              </w:rPr>
            </w:pPr>
            <w:r w:rsidRPr="00BE2E54">
              <w:rPr>
                <w:sz w:val="28"/>
                <w:szCs w:val="28"/>
              </w:rPr>
              <w:t>0,68</w:t>
            </w:r>
          </w:p>
        </w:tc>
        <w:tc>
          <w:tcPr>
            <w:tcW w:w="680" w:type="dxa"/>
            <w:vAlign w:val="center"/>
          </w:tcPr>
          <w:p w:rsidR="00732A5F" w:rsidRPr="00BE2E54" w:rsidRDefault="00732A5F" w:rsidP="00C74647">
            <w:pPr>
              <w:ind w:left="-74" w:right="-169" w:firstLine="4"/>
              <w:jc w:val="both"/>
              <w:rPr>
                <w:sz w:val="28"/>
                <w:szCs w:val="28"/>
              </w:rPr>
            </w:pPr>
            <w:r w:rsidRPr="00BE2E54">
              <w:rPr>
                <w:sz w:val="28"/>
                <w:szCs w:val="28"/>
              </w:rPr>
              <w:t>0,72</w:t>
            </w:r>
          </w:p>
        </w:tc>
        <w:tc>
          <w:tcPr>
            <w:tcW w:w="571" w:type="dxa"/>
            <w:vAlign w:val="center"/>
          </w:tcPr>
          <w:p w:rsidR="00732A5F" w:rsidRPr="00BE2E54" w:rsidRDefault="00732A5F" w:rsidP="00C74647">
            <w:pPr>
              <w:ind w:left="-74" w:right="-169" w:firstLine="4"/>
              <w:jc w:val="both"/>
              <w:rPr>
                <w:sz w:val="28"/>
                <w:szCs w:val="28"/>
              </w:rPr>
            </w:pPr>
            <w:r w:rsidRPr="00BE2E54">
              <w:rPr>
                <w:sz w:val="28"/>
                <w:szCs w:val="28"/>
              </w:rPr>
              <w:t>0,70</w:t>
            </w:r>
          </w:p>
        </w:tc>
        <w:tc>
          <w:tcPr>
            <w:tcW w:w="567" w:type="dxa"/>
            <w:vAlign w:val="center"/>
          </w:tcPr>
          <w:p w:rsidR="00732A5F" w:rsidRPr="00BE2E54" w:rsidRDefault="00732A5F" w:rsidP="00C74647">
            <w:pPr>
              <w:ind w:left="-74" w:right="-169" w:firstLine="4"/>
              <w:jc w:val="center"/>
              <w:rPr>
                <w:sz w:val="28"/>
                <w:szCs w:val="28"/>
              </w:rPr>
            </w:pPr>
            <w:r w:rsidRPr="00BE2E54">
              <w:rPr>
                <w:sz w:val="28"/>
                <w:szCs w:val="28"/>
              </w:rPr>
              <w:t>0,68</w:t>
            </w:r>
          </w:p>
        </w:tc>
        <w:tc>
          <w:tcPr>
            <w:tcW w:w="709" w:type="dxa"/>
            <w:vAlign w:val="center"/>
          </w:tcPr>
          <w:p w:rsidR="00732A5F" w:rsidRPr="00BE2E54" w:rsidRDefault="00732A5F" w:rsidP="00C74647">
            <w:pPr>
              <w:ind w:left="-74" w:right="-169" w:firstLine="4"/>
              <w:jc w:val="both"/>
              <w:rPr>
                <w:sz w:val="28"/>
                <w:szCs w:val="28"/>
              </w:rPr>
            </w:pPr>
            <w:r w:rsidRPr="00BE2E54">
              <w:rPr>
                <w:sz w:val="28"/>
                <w:szCs w:val="28"/>
              </w:rPr>
              <w:t>0,77</w:t>
            </w:r>
          </w:p>
        </w:tc>
        <w:tc>
          <w:tcPr>
            <w:tcW w:w="737" w:type="dxa"/>
            <w:gridSpan w:val="2"/>
            <w:vAlign w:val="center"/>
          </w:tcPr>
          <w:p w:rsidR="00732A5F" w:rsidRPr="00BE2E54" w:rsidRDefault="00732A5F" w:rsidP="00C74647">
            <w:pPr>
              <w:ind w:left="-74" w:right="-169" w:firstLine="4"/>
              <w:jc w:val="both"/>
              <w:rPr>
                <w:sz w:val="28"/>
                <w:szCs w:val="28"/>
              </w:rPr>
            </w:pPr>
            <w:r w:rsidRPr="00BE2E54">
              <w:rPr>
                <w:sz w:val="28"/>
                <w:szCs w:val="28"/>
              </w:rPr>
              <w:t>0,75</w:t>
            </w:r>
          </w:p>
        </w:tc>
        <w:tc>
          <w:tcPr>
            <w:tcW w:w="680" w:type="dxa"/>
            <w:vAlign w:val="center"/>
          </w:tcPr>
          <w:p w:rsidR="00732A5F" w:rsidRPr="00BE2E54" w:rsidRDefault="00732A5F" w:rsidP="00C74647">
            <w:pPr>
              <w:ind w:left="-74" w:right="-169" w:firstLine="4"/>
              <w:jc w:val="both"/>
              <w:rPr>
                <w:sz w:val="28"/>
                <w:szCs w:val="28"/>
              </w:rPr>
            </w:pPr>
            <w:r w:rsidRPr="00BE2E54">
              <w:rPr>
                <w:sz w:val="28"/>
                <w:szCs w:val="28"/>
              </w:rPr>
              <w:t>0,73</w:t>
            </w:r>
          </w:p>
        </w:tc>
      </w:tr>
      <w:tr w:rsidR="00732A5F" w:rsidRPr="00BE2E54" w:rsidTr="00095769">
        <w:tc>
          <w:tcPr>
            <w:tcW w:w="1855" w:type="dxa"/>
            <w:vMerge/>
            <w:vAlign w:val="center"/>
          </w:tcPr>
          <w:p w:rsidR="00732A5F" w:rsidRPr="00BE2E54" w:rsidRDefault="00732A5F" w:rsidP="00C74647">
            <w:pPr>
              <w:ind w:right="-1"/>
              <w:jc w:val="both"/>
              <w:rPr>
                <w:sz w:val="28"/>
                <w:szCs w:val="28"/>
              </w:rPr>
            </w:pPr>
          </w:p>
        </w:tc>
        <w:tc>
          <w:tcPr>
            <w:tcW w:w="2047" w:type="dxa"/>
          </w:tcPr>
          <w:p w:rsidR="00732A5F" w:rsidRPr="00BE2E54" w:rsidRDefault="00732A5F" w:rsidP="00C74647">
            <w:pPr>
              <w:ind w:right="-1" w:firstLine="4"/>
              <w:jc w:val="both"/>
              <w:rPr>
                <w:sz w:val="28"/>
                <w:szCs w:val="28"/>
              </w:rPr>
            </w:pPr>
            <w:r w:rsidRPr="00BE2E54">
              <w:rPr>
                <w:sz w:val="28"/>
                <w:szCs w:val="28"/>
              </w:rPr>
              <w:t>Бег 800 м  (с)</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1,66</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1,62</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1,58</w:t>
            </w:r>
          </w:p>
        </w:tc>
        <w:tc>
          <w:tcPr>
            <w:tcW w:w="680" w:type="dxa"/>
            <w:vAlign w:val="center"/>
          </w:tcPr>
          <w:p w:rsidR="00732A5F" w:rsidRPr="00BE2E54" w:rsidRDefault="00DD6367" w:rsidP="00C74647">
            <w:pPr>
              <w:ind w:left="-74" w:right="-169" w:firstLine="4"/>
              <w:jc w:val="both"/>
              <w:rPr>
                <w:sz w:val="28"/>
                <w:szCs w:val="28"/>
              </w:rPr>
            </w:pPr>
            <w:r w:rsidRPr="00BE2E54">
              <w:rPr>
                <w:sz w:val="28"/>
                <w:szCs w:val="28"/>
              </w:rPr>
              <w:t>1,68</w:t>
            </w:r>
          </w:p>
        </w:tc>
        <w:tc>
          <w:tcPr>
            <w:tcW w:w="571" w:type="dxa"/>
            <w:vAlign w:val="center"/>
          </w:tcPr>
          <w:p w:rsidR="00732A5F" w:rsidRPr="00BE2E54" w:rsidRDefault="00DD6367" w:rsidP="00C74647">
            <w:pPr>
              <w:ind w:left="-74" w:right="-169" w:firstLine="4"/>
              <w:jc w:val="both"/>
              <w:rPr>
                <w:sz w:val="28"/>
                <w:szCs w:val="28"/>
              </w:rPr>
            </w:pPr>
            <w:r w:rsidRPr="00BE2E54">
              <w:rPr>
                <w:sz w:val="28"/>
                <w:szCs w:val="28"/>
              </w:rPr>
              <w:t>1,64</w:t>
            </w:r>
          </w:p>
        </w:tc>
        <w:tc>
          <w:tcPr>
            <w:tcW w:w="567" w:type="dxa"/>
            <w:vAlign w:val="center"/>
          </w:tcPr>
          <w:p w:rsidR="00732A5F" w:rsidRPr="00BE2E54" w:rsidRDefault="00DD6367" w:rsidP="00C74647">
            <w:pPr>
              <w:ind w:left="-74" w:right="-169" w:firstLine="4"/>
              <w:jc w:val="center"/>
              <w:rPr>
                <w:sz w:val="28"/>
                <w:szCs w:val="28"/>
              </w:rPr>
            </w:pPr>
            <w:r w:rsidRPr="00BE2E54">
              <w:rPr>
                <w:sz w:val="28"/>
                <w:szCs w:val="28"/>
              </w:rPr>
              <w:t>1,6</w:t>
            </w:r>
            <w:r w:rsidR="00732A5F" w:rsidRPr="00BE2E54">
              <w:rPr>
                <w:sz w:val="28"/>
                <w:szCs w:val="28"/>
              </w:rPr>
              <w:t>0</w:t>
            </w:r>
          </w:p>
        </w:tc>
        <w:tc>
          <w:tcPr>
            <w:tcW w:w="709" w:type="dxa"/>
            <w:vAlign w:val="center"/>
          </w:tcPr>
          <w:p w:rsidR="00732A5F" w:rsidRPr="00BE2E54" w:rsidRDefault="00DD6367" w:rsidP="00C74647">
            <w:pPr>
              <w:ind w:left="-74" w:right="-169" w:firstLine="4"/>
              <w:jc w:val="both"/>
              <w:rPr>
                <w:sz w:val="28"/>
                <w:szCs w:val="28"/>
              </w:rPr>
            </w:pPr>
            <w:r w:rsidRPr="00BE2E54">
              <w:rPr>
                <w:sz w:val="28"/>
                <w:szCs w:val="28"/>
              </w:rPr>
              <w:t>1,76</w:t>
            </w:r>
          </w:p>
        </w:tc>
        <w:tc>
          <w:tcPr>
            <w:tcW w:w="737" w:type="dxa"/>
            <w:gridSpan w:val="2"/>
            <w:vAlign w:val="center"/>
          </w:tcPr>
          <w:p w:rsidR="00732A5F" w:rsidRPr="00BE2E54" w:rsidRDefault="00DD6367" w:rsidP="00C74647">
            <w:pPr>
              <w:ind w:left="-74" w:right="-169" w:firstLine="4"/>
              <w:jc w:val="both"/>
              <w:rPr>
                <w:sz w:val="28"/>
                <w:szCs w:val="28"/>
              </w:rPr>
            </w:pPr>
            <w:r w:rsidRPr="00BE2E54">
              <w:rPr>
                <w:sz w:val="28"/>
                <w:szCs w:val="28"/>
              </w:rPr>
              <w:t>1,72</w:t>
            </w:r>
          </w:p>
        </w:tc>
        <w:tc>
          <w:tcPr>
            <w:tcW w:w="680" w:type="dxa"/>
            <w:vAlign w:val="center"/>
          </w:tcPr>
          <w:p w:rsidR="00732A5F" w:rsidRPr="00BE2E54" w:rsidRDefault="00DD6367" w:rsidP="00C74647">
            <w:pPr>
              <w:ind w:left="-74" w:right="-169" w:firstLine="4"/>
              <w:jc w:val="both"/>
              <w:rPr>
                <w:sz w:val="28"/>
                <w:szCs w:val="28"/>
              </w:rPr>
            </w:pPr>
            <w:r w:rsidRPr="00BE2E54">
              <w:rPr>
                <w:sz w:val="28"/>
                <w:szCs w:val="28"/>
              </w:rPr>
              <w:t>1,68</w:t>
            </w:r>
          </w:p>
        </w:tc>
      </w:tr>
      <w:tr w:rsidR="00732A5F" w:rsidRPr="00BE2E54" w:rsidTr="00095769">
        <w:tc>
          <w:tcPr>
            <w:tcW w:w="1855" w:type="dxa"/>
            <w:vMerge/>
            <w:vAlign w:val="center"/>
          </w:tcPr>
          <w:p w:rsidR="00732A5F" w:rsidRPr="00BE2E54" w:rsidRDefault="00732A5F" w:rsidP="00C74647">
            <w:pPr>
              <w:ind w:right="-1"/>
              <w:jc w:val="both"/>
              <w:rPr>
                <w:sz w:val="28"/>
                <w:szCs w:val="28"/>
              </w:rPr>
            </w:pPr>
          </w:p>
        </w:tc>
        <w:tc>
          <w:tcPr>
            <w:tcW w:w="2047" w:type="dxa"/>
          </w:tcPr>
          <w:p w:rsidR="00732A5F" w:rsidRPr="00BE2E54" w:rsidRDefault="00732A5F" w:rsidP="00C74647">
            <w:pPr>
              <w:ind w:right="-1" w:firstLine="4"/>
              <w:jc w:val="both"/>
              <w:rPr>
                <w:sz w:val="28"/>
                <w:szCs w:val="28"/>
              </w:rPr>
            </w:pPr>
            <w:r w:rsidRPr="00BE2E54">
              <w:rPr>
                <w:sz w:val="28"/>
                <w:szCs w:val="28"/>
              </w:rPr>
              <w:t>Бег 1500 м (с)</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4,10</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4,60</w:t>
            </w:r>
          </w:p>
        </w:tc>
        <w:tc>
          <w:tcPr>
            <w:tcW w:w="681" w:type="dxa"/>
            <w:vAlign w:val="center"/>
          </w:tcPr>
          <w:p w:rsidR="00732A5F" w:rsidRPr="00BE2E54" w:rsidRDefault="00DD6367" w:rsidP="00C74647">
            <w:pPr>
              <w:ind w:left="-74" w:right="-169" w:firstLine="4"/>
              <w:jc w:val="both"/>
              <w:rPr>
                <w:sz w:val="28"/>
                <w:szCs w:val="28"/>
              </w:rPr>
            </w:pPr>
            <w:r w:rsidRPr="00BE2E54">
              <w:rPr>
                <w:sz w:val="28"/>
                <w:szCs w:val="28"/>
              </w:rPr>
              <w:t>4,90</w:t>
            </w:r>
          </w:p>
        </w:tc>
        <w:tc>
          <w:tcPr>
            <w:tcW w:w="680" w:type="dxa"/>
            <w:vAlign w:val="center"/>
          </w:tcPr>
          <w:p w:rsidR="00732A5F" w:rsidRPr="00BE2E54" w:rsidRDefault="00DD6367" w:rsidP="00C74647">
            <w:pPr>
              <w:ind w:left="-74" w:right="-169" w:firstLine="4"/>
              <w:jc w:val="both"/>
              <w:rPr>
                <w:sz w:val="28"/>
                <w:szCs w:val="28"/>
              </w:rPr>
            </w:pPr>
            <w:r w:rsidRPr="00BE2E54">
              <w:rPr>
                <w:sz w:val="28"/>
                <w:szCs w:val="28"/>
              </w:rPr>
              <w:t>4,15</w:t>
            </w:r>
          </w:p>
        </w:tc>
        <w:tc>
          <w:tcPr>
            <w:tcW w:w="571" w:type="dxa"/>
            <w:vAlign w:val="center"/>
          </w:tcPr>
          <w:p w:rsidR="00732A5F" w:rsidRPr="00BE2E54" w:rsidRDefault="00DD6367" w:rsidP="00C74647">
            <w:pPr>
              <w:ind w:left="-74" w:right="-169" w:firstLine="4"/>
              <w:jc w:val="both"/>
              <w:rPr>
                <w:sz w:val="28"/>
                <w:szCs w:val="28"/>
              </w:rPr>
            </w:pPr>
            <w:r w:rsidRPr="00BE2E54">
              <w:rPr>
                <w:sz w:val="28"/>
                <w:szCs w:val="28"/>
              </w:rPr>
              <w:t>4,05</w:t>
            </w:r>
          </w:p>
        </w:tc>
        <w:tc>
          <w:tcPr>
            <w:tcW w:w="567" w:type="dxa"/>
            <w:vAlign w:val="center"/>
          </w:tcPr>
          <w:p w:rsidR="00732A5F" w:rsidRPr="00BE2E54" w:rsidRDefault="00DD6367" w:rsidP="00C74647">
            <w:pPr>
              <w:ind w:left="-74" w:right="-169" w:firstLine="4"/>
              <w:jc w:val="center"/>
              <w:rPr>
                <w:sz w:val="28"/>
                <w:szCs w:val="28"/>
              </w:rPr>
            </w:pPr>
            <w:r w:rsidRPr="00BE2E54">
              <w:rPr>
                <w:sz w:val="28"/>
                <w:szCs w:val="28"/>
              </w:rPr>
              <w:t>3,95</w:t>
            </w:r>
          </w:p>
        </w:tc>
        <w:tc>
          <w:tcPr>
            <w:tcW w:w="709" w:type="dxa"/>
            <w:vAlign w:val="center"/>
          </w:tcPr>
          <w:p w:rsidR="00732A5F" w:rsidRPr="00BE2E54" w:rsidRDefault="00DD6367" w:rsidP="00C74647">
            <w:pPr>
              <w:ind w:left="-74" w:right="-169" w:firstLine="4"/>
              <w:jc w:val="both"/>
              <w:rPr>
                <w:sz w:val="28"/>
                <w:szCs w:val="28"/>
              </w:rPr>
            </w:pPr>
            <w:r w:rsidRPr="00BE2E54">
              <w:rPr>
                <w:sz w:val="28"/>
                <w:szCs w:val="28"/>
              </w:rPr>
              <w:t>4,35</w:t>
            </w:r>
          </w:p>
        </w:tc>
        <w:tc>
          <w:tcPr>
            <w:tcW w:w="737" w:type="dxa"/>
            <w:gridSpan w:val="2"/>
            <w:vAlign w:val="center"/>
          </w:tcPr>
          <w:p w:rsidR="00732A5F" w:rsidRPr="00BE2E54" w:rsidRDefault="00DD6367" w:rsidP="00C74647">
            <w:pPr>
              <w:ind w:left="-74" w:right="-169" w:firstLine="4"/>
              <w:jc w:val="both"/>
              <w:rPr>
                <w:sz w:val="28"/>
                <w:szCs w:val="28"/>
              </w:rPr>
            </w:pPr>
            <w:r w:rsidRPr="00BE2E54">
              <w:rPr>
                <w:sz w:val="28"/>
                <w:szCs w:val="28"/>
              </w:rPr>
              <w:t>4,25</w:t>
            </w:r>
          </w:p>
        </w:tc>
        <w:tc>
          <w:tcPr>
            <w:tcW w:w="680" w:type="dxa"/>
            <w:vAlign w:val="center"/>
          </w:tcPr>
          <w:p w:rsidR="00732A5F" w:rsidRPr="00BE2E54" w:rsidRDefault="00DD6367" w:rsidP="00C74647">
            <w:pPr>
              <w:ind w:left="-74" w:right="-169" w:firstLine="4"/>
              <w:jc w:val="both"/>
              <w:rPr>
                <w:sz w:val="28"/>
                <w:szCs w:val="28"/>
              </w:rPr>
            </w:pPr>
            <w:r w:rsidRPr="00BE2E54">
              <w:rPr>
                <w:sz w:val="28"/>
                <w:szCs w:val="28"/>
              </w:rPr>
              <w:t>4,15</w:t>
            </w:r>
          </w:p>
        </w:tc>
      </w:tr>
      <w:tr w:rsidR="00AF3487" w:rsidRPr="00BE2E54" w:rsidTr="00095769">
        <w:tc>
          <w:tcPr>
            <w:tcW w:w="1855" w:type="dxa"/>
            <w:vMerge w:val="restart"/>
            <w:vAlign w:val="center"/>
          </w:tcPr>
          <w:p w:rsidR="00AF3487" w:rsidRPr="00BE2E54" w:rsidRDefault="00AF3487" w:rsidP="00C74647">
            <w:pPr>
              <w:ind w:right="-1"/>
              <w:jc w:val="both"/>
              <w:rPr>
                <w:sz w:val="28"/>
                <w:szCs w:val="28"/>
              </w:rPr>
            </w:pPr>
            <w:r w:rsidRPr="00BE2E54">
              <w:rPr>
                <w:sz w:val="28"/>
                <w:szCs w:val="28"/>
              </w:rPr>
              <w:t>Сила</w:t>
            </w:r>
          </w:p>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Подтягивание на перекладине  </w:t>
            </w:r>
          </w:p>
        </w:tc>
        <w:tc>
          <w:tcPr>
            <w:tcW w:w="681" w:type="dxa"/>
            <w:vAlign w:val="center"/>
          </w:tcPr>
          <w:p w:rsidR="00AF3487" w:rsidRPr="00BE2E54" w:rsidRDefault="00DD6367" w:rsidP="00C74647">
            <w:pPr>
              <w:ind w:right="-1" w:firstLine="4"/>
              <w:jc w:val="both"/>
              <w:rPr>
                <w:sz w:val="28"/>
                <w:szCs w:val="28"/>
              </w:rPr>
            </w:pPr>
            <w:r w:rsidRPr="00BE2E54">
              <w:rPr>
                <w:sz w:val="28"/>
                <w:szCs w:val="28"/>
              </w:rPr>
              <w:t>10</w:t>
            </w:r>
          </w:p>
        </w:tc>
        <w:tc>
          <w:tcPr>
            <w:tcW w:w="681" w:type="dxa"/>
            <w:vAlign w:val="center"/>
          </w:tcPr>
          <w:p w:rsidR="00AF3487" w:rsidRPr="00BE2E54" w:rsidRDefault="00DD6367" w:rsidP="00C74647">
            <w:pPr>
              <w:ind w:right="-1" w:firstLine="4"/>
              <w:jc w:val="both"/>
              <w:rPr>
                <w:sz w:val="28"/>
                <w:szCs w:val="28"/>
              </w:rPr>
            </w:pPr>
            <w:r w:rsidRPr="00BE2E54">
              <w:rPr>
                <w:sz w:val="28"/>
                <w:szCs w:val="28"/>
              </w:rPr>
              <w:t>12</w:t>
            </w:r>
          </w:p>
        </w:tc>
        <w:tc>
          <w:tcPr>
            <w:tcW w:w="681" w:type="dxa"/>
            <w:vAlign w:val="center"/>
          </w:tcPr>
          <w:p w:rsidR="00AF3487" w:rsidRPr="00BE2E54" w:rsidRDefault="00DD6367" w:rsidP="00C74647">
            <w:pPr>
              <w:ind w:right="-1" w:firstLine="4"/>
              <w:jc w:val="both"/>
              <w:rPr>
                <w:sz w:val="28"/>
                <w:szCs w:val="28"/>
              </w:rPr>
            </w:pPr>
            <w:r w:rsidRPr="00BE2E54">
              <w:rPr>
                <w:sz w:val="28"/>
                <w:szCs w:val="28"/>
              </w:rPr>
              <w:t>14</w:t>
            </w:r>
          </w:p>
        </w:tc>
        <w:tc>
          <w:tcPr>
            <w:tcW w:w="680" w:type="dxa"/>
            <w:vAlign w:val="center"/>
          </w:tcPr>
          <w:p w:rsidR="00AF3487" w:rsidRPr="00BE2E54" w:rsidRDefault="00DD6367" w:rsidP="00C74647">
            <w:pPr>
              <w:ind w:right="-1" w:firstLine="4"/>
              <w:jc w:val="both"/>
              <w:rPr>
                <w:sz w:val="28"/>
                <w:szCs w:val="28"/>
              </w:rPr>
            </w:pPr>
            <w:r w:rsidRPr="00BE2E54">
              <w:rPr>
                <w:sz w:val="28"/>
                <w:szCs w:val="28"/>
              </w:rPr>
              <w:t>10</w:t>
            </w:r>
          </w:p>
        </w:tc>
        <w:tc>
          <w:tcPr>
            <w:tcW w:w="571" w:type="dxa"/>
            <w:vAlign w:val="center"/>
          </w:tcPr>
          <w:p w:rsidR="00AF3487" w:rsidRPr="00BE2E54" w:rsidRDefault="00DD6367" w:rsidP="00C74647">
            <w:pPr>
              <w:ind w:right="-1" w:firstLine="4"/>
              <w:jc w:val="both"/>
              <w:rPr>
                <w:sz w:val="28"/>
                <w:szCs w:val="28"/>
              </w:rPr>
            </w:pPr>
            <w:r w:rsidRPr="00BE2E54">
              <w:rPr>
                <w:sz w:val="28"/>
                <w:szCs w:val="28"/>
              </w:rPr>
              <w:t>12</w:t>
            </w:r>
          </w:p>
        </w:tc>
        <w:tc>
          <w:tcPr>
            <w:tcW w:w="567" w:type="dxa"/>
            <w:vAlign w:val="center"/>
          </w:tcPr>
          <w:p w:rsidR="00AF3487" w:rsidRPr="00BE2E54" w:rsidRDefault="00DD6367" w:rsidP="00C74647">
            <w:pPr>
              <w:ind w:right="-181" w:firstLine="4"/>
              <w:jc w:val="both"/>
              <w:rPr>
                <w:sz w:val="28"/>
                <w:szCs w:val="28"/>
              </w:rPr>
            </w:pPr>
            <w:r w:rsidRPr="00BE2E54">
              <w:rPr>
                <w:sz w:val="28"/>
                <w:szCs w:val="28"/>
              </w:rPr>
              <w:t>14</w:t>
            </w:r>
          </w:p>
        </w:tc>
        <w:tc>
          <w:tcPr>
            <w:tcW w:w="709" w:type="dxa"/>
            <w:vAlign w:val="center"/>
          </w:tcPr>
          <w:p w:rsidR="00AF3487" w:rsidRPr="00BE2E54" w:rsidRDefault="00DD6367" w:rsidP="00C74647">
            <w:pPr>
              <w:ind w:right="-1" w:firstLine="4"/>
              <w:jc w:val="both"/>
              <w:rPr>
                <w:sz w:val="28"/>
                <w:szCs w:val="28"/>
              </w:rPr>
            </w:pPr>
            <w:r w:rsidRPr="00BE2E54">
              <w:rPr>
                <w:sz w:val="28"/>
                <w:szCs w:val="28"/>
              </w:rPr>
              <w:t>8</w:t>
            </w:r>
          </w:p>
        </w:tc>
        <w:tc>
          <w:tcPr>
            <w:tcW w:w="737" w:type="dxa"/>
            <w:gridSpan w:val="2"/>
            <w:vAlign w:val="center"/>
          </w:tcPr>
          <w:p w:rsidR="00AF3487" w:rsidRPr="00BE2E54" w:rsidRDefault="00DD6367" w:rsidP="00C74647">
            <w:pPr>
              <w:ind w:right="-1" w:firstLine="4"/>
              <w:jc w:val="both"/>
              <w:rPr>
                <w:sz w:val="28"/>
                <w:szCs w:val="28"/>
              </w:rPr>
            </w:pPr>
            <w:r w:rsidRPr="00BE2E54">
              <w:rPr>
                <w:sz w:val="28"/>
                <w:szCs w:val="28"/>
              </w:rPr>
              <w:t>10</w:t>
            </w:r>
          </w:p>
        </w:tc>
        <w:tc>
          <w:tcPr>
            <w:tcW w:w="680" w:type="dxa"/>
            <w:vAlign w:val="center"/>
          </w:tcPr>
          <w:p w:rsidR="00AF3487" w:rsidRPr="00BE2E54" w:rsidRDefault="00DD6367" w:rsidP="00C74647">
            <w:pPr>
              <w:ind w:right="-1" w:firstLine="4"/>
              <w:jc w:val="both"/>
              <w:rPr>
                <w:sz w:val="28"/>
                <w:szCs w:val="28"/>
              </w:rPr>
            </w:pPr>
            <w:r w:rsidRPr="00BE2E54">
              <w:rPr>
                <w:sz w:val="28"/>
                <w:szCs w:val="28"/>
              </w:rPr>
              <w:t>12</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Сгибание и разгибание рук в упоре лежа  </w:t>
            </w:r>
          </w:p>
        </w:tc>
        <w:tc>
          <w:tcPr>
            <w:tcW w:w="681" w:type="dxa"/>
            <w:vAlign w:val="center"/>
          </w:tcPr>
          <w:p w:rsidR="00AF3487" w:rsidRPr="00BE2E54" w:rsidRDefault="00DD6367" w:rsidP="00C74647">
            <w:pPr>
              <w:ind w:right="-1" w:firstLine="4"/>
              <w:jc w:val="both"/>
              <w:rPr>
                <w:sz w:val="28"/>
                <w:szCs w:val="28"/>
              </w:rPr>
            </w:pPr>
            <w:r w:rsidRPr="00BE2E54">
              <w:rPr>
                <w:sz w:val="28"/>
                <w:szCs w:val="28"/>
              </w:rPr>
              <w:t>5</w:t>
            </w:r>
            <w:r w:rsidR="00AF3487" w:rsidRPr="00BE2E54">
              <w:rPr>
                <w:sz w:val="28"/>
                <w:szCs w:val="28"/>
              </w:rPr>
              <w:t>0</w:t>
            </w:r>
          </w:p>
        </w:tc>
        <w:tc>
          <w:tcPr>
            <w:tcW w:w="681" w:type="dxa"/>
            <w:vAlign w:val="center"/>
          </w:tcPr>
          <w:p w:rsidR="00AF3487" w:rsidRPr="00BE2E54" w:rsidRDefault="00DD6367" w:rsidP="00C74647">
            <w:pPr>
              <w:ind w:right="-1" w:firstLine="4"/>
              <w:jc w:val="both"/>
              <w:rPr>
                <w:sz w:val="28"/>
                <w:szCs w:val="28"/>
              </w:rPr>
            </w:pPr>
            <w:r w:rsidRPr="00BE2E54">
              <w:rPr>
                <w:sz w:val="28"/>
                <w:szCs w:val="28"/>
              </w:rPr>
              <w:t>5</w:t>
            </w:r>
            <w:r w:rsidR="00AF3487" w:rsidRPr="00BE2E54">
              <w:rPr>
                <w:sz w:val="28"/>
                <w:szCs w:val="28"/>
              </w:rPr>
              <w:t>5</w:t>
            </w:r>
          </w:p>
        </w:tc>
        <w:tc>
          <w:tcPr>
            <w:tcW w:w="681" w:type="dxa"/>
            <w:vAlign w:val="center"/>
          </w:tcPr>
          <w:p w:rsidR="00AF3487" w:rsidRPr="00BE2E54" w:rsidRDefault="00DD6367" w:rsidP="00C74647">
            <w:pPr>
              <w:ind w:right="-1" w:firstLine="4"/>
              <w:jc w:val="both"/>
              <w:rPr>
                <w:sz w:val="28"/>
                <w:szCs w:val="28"/>
              </w:rPr>
            </w:pPr>
            <w:r w:rsidRPr="00BE2E54">
              <w:rPr>
                <w:sz w:val="28"/>
                <w:szCs w:val="28"/>
              </w:rPr>
              <w:t>6</w:t>
            </w:r>
            <w:r w:rsidR="00AF3487" w:rsidRPr="00BE2E54">
              <w:rPr>
                <w:sz w:val="28"/>
                <w:szCs w:val="28"/>
              </w:rPr>
              <w:t>0</w:t>
            </w:r>
          </w:p>
        </w:tc>
        <w:tc>
          <w:tcPr>
            <w:tcW w:w="680" w:type="dxa"/>
            <w:vAlign w:val="center"/>
          </w:tcPr>
          <w:p w:rsidR="00AF3487" w:rsidRPr="00BE2E54" w:rsidRDefault="00DD6367" w:rsidP="00C74647">
            <w:pPr>
              <w:ind w:right="-1" w:firstLine="4"/>
              <w:jc w:val="both"/>
              <w:rPr>
                <w:sz w:val="28"/>
                <w:szCs w:val="28"/>
              </w:rPr>
            </w:pPr>
            <w:r w:rsidRPr="00BE2E54">
              <w:rPr>
                <w:sz w:val="28"/>
                <w:szCs w:val="28"/>
              </w:rPr>
              <w:t>5</w:t>
            </w:r>
            <w:r w:rsidR="00AF3487" w:rsidRPr="00BE2E54">
              <w:rPr>
                <w:sz w:val="28"/>
                <w:szCs w:val="28"/>
              </w:rPr>
              <w:t>0</w:t>
            </w:r>
          </w:p>
        </w:tc>
        <w:tc>
          <w:tcPr>
            <w:tcW w:w="571" w:type="dxa"/>
            <w:vAlign w:val="center"/>
          </w:tcPr>
          <w:p w:rsidR="00AF3487" w:rsidRPr="00BE2E54" w:rsidRDefault="00DD6367" w:rsidP="00C74647">
            <w:pPr>
              <w:ind w:right="-1" w:firstLine="4"/>
              <w:jc w:val="both"/>
              <w:rPr>
                <w:sz w:val="28"/>
                <w:szCs w:val="28"/>
              </w:rPr>
            </w:pPr>
            <w:r w:rsidRPr="00BE2E54">
              <w:rPr>
                <w:sz w:val="28"/>
                <w:szCs w:val="28"/>
              </w:rPr>
              <w:t>5</w:t>
            </w:r>
            <w:r w:rsidR="00AF3487" w:rsidRPr="00BE2E54">
              <w:rPr>
                <w:sz w:val="28"/>
                <w:szCs w:val="28"/>
              </w:rPr>
              <w:t>5</w:t>
            </w:r>
          </w:p>
        </w:tc>
        <w:tc>
          <w:tcPr>
            <w:tcW w:w="567" w:type="dxa"/>
            <w:vAlign w:val="center"/>
          </w:tcPr>
          <w:p w:rsidR="00AF3487" w:rsidRPr="00BE2E54" w:rsidRDefault="00DD6367" w:rsidP="00C74647">
            <w:pPr>
              <w:ind w:right="-181" w:firstLine="4"/>
              <w:jc w:val="both"/>
              <w:rPr>
                <w:sz w:val="28"/>
                <w:szCs w:val="28"/>
              </w:rPr>
            </w:pPr>
            <w:r w:rsidRPr="00BE2E54">
              <w:rPr>
                <w:sz w:val="28"/>
                <w:szCs w:val="28"/>
              </w:rPr>
              <w:t>6</w:t>
            </w:r>
            <w:r w:rsidR="00AF3487" w:rsidRPr="00BE2E54">
              <w:rPr>
                <w:sz w:val="28"/>
                <w:szCs w:val="28"/>
              </w:rPr>
              <w:t>0</w:t>
            </w:r>
          </w:p>
        </w:tc>
        <w:tc>
          <w:tcPr>
            <w:tcW w:w="709" w:type="dxa"/>
            <w:vAlign w:val="center"/>
          </w:tcPr>
          <w:p w:rsidR="00AF3487" w:rsidRPr="00BE2E54" w:rsidRDefault="00DD6367" w:rsidP="00C74647">
            <w:pPr>
              <w:ind w:right="-1" w:firstLine="4"/>
              <w:jc w:val="both"/>
              <w:rPr>
                <w:sz w:val="28"/>
                <w:szCs w:val="28"/>
              </w:rPr>
            </w:pPr>
            <w:r w:rsidRPr="00BE2E54">
              <w:rPr>
                <w:sz w:val="28"/>
                <w:szCs w:val="28"/>
              </w:rPr>
              <w:t>30</w:t>
            </w:r>
          </w:p>
        </w:tc>
        <w:tc>
          <w:tcPr>
            <w:tcW w:w="737" w:type="dxa"/>
            <w:gridSpan w:val="2"/>
            <w:vAlign w:val="center"/>
          </w:tcPr>
          <w:p w:rsidR="00AF3487" w:rsidRPr="00BE2E54" w:rsidRDefault="00DD6367" w:rsidP="00C74647">
            <w:pPr>
              <w:ind w:right="-1" w:firstLine="4"/>
              <w:jc w:val="both"/>
              <w:rPr>
                <w:sz w:val="28"/>
                <w:szCs w:val="28"/>
              </w:rPr>
            </w:pPr>
            <w:r w:rsidRPr="00BE2E54">
              <w:rPr>
                <w:sz w:val="28"/>
                <w:szCs w:val="28"/>
              </w:rPr>
              <w:t>35</w:t>
            </w:r>
          </w:p>
        </w:tc>
        <w:tc>
          <w:tcPr>
            <w:tcW w:w="680" w:type="dxa"/>
            <w:vAlign w:val="center"/>
          </w:tcPr>
          <w:p w:rsidR="00AF3487" w:rsidRPr="00BE2E54" w:rsidRDefault="00DD6367" w:rsidP="00C74647">
            <w:pPr>
              <w:ind w:right="-1" w:firstLine="4"/>
              <w:jc w:val="both"/>
              <w:rPr>
                <w:sz w:val="28"/>
                <w:szCs w:val="28"/>
              </w:rPr>
            </w:pPr>
            <w:r w:rsidRPr="00BE2E54">
              <w:rPr>
                <w:sz w:val="28"/>
                <w:szCs w:val="28"/>
              </w:rPr>
              <w:t>40</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DD6367" w:rsidP="00C74647">
            <w:pPr>
              <w:ind w:right="-1" w:firstLine="4"/>
              <w:jc w:val="both"/>
              <w:rPr>
                <w:sz w:val="28"/>
                <w:szCs w:val="28"/>
              </w:rPr>
            </w:pPr>
            <w:r w:rsidRPr="00BE2E54">
              <w:rPr>
                <w:sz w:val="28"/>
                <w:szCs w:val="28"/>
              </w:rPr>
              <w:t>Бросок набивного мяча (3</w:t>
            </w:r>
            <w:r w:rsidR="00AF3487" w:rsidRPr="00BE2E54">
              <w:rPr>
                <w:sz w:val="28"/>
                <w:szCs w:val="28"/>
              </w:rPr>
              <w:t xml:space="preserve"> кг) назад</w:t>
            </w:r>
          </w:p>
        </w:tc>
        <w:tc>
          <w:tcPr>
            <w:tcW w:w="681" w:type="dxa"/>
            <w:vAlign w:val="center"/>
          </w:tcPr>
          <w:p w:rsidR="00AF3487" w:rsidRPr="00BE2E54" w:rsidRDefault="00DD6367" w:rsidP="00C74647">
            <w:pPr>
              <w:ind w:right="-1" w:firstLine="4"/>
              <w:jc w:val="both"/>
              <w:rPr>
                <w:sz w:val="28"/>
                <w:szCs w:val="28"/>
              </w:rPr>
            </w:pPr>
            <w:r w:rsidRPr="00BE2E54">
              <w:rPr>
                <w:sz w:val="28"/>
                <w:szCs w:val="28"/>
              </w:rPr>
              <w:t>7,0</w:t>
            </w:r>
          </w:p>
        </w:tc>
        <w:tc>
          <w:tcPr>
            <w:tcW w:w="681" w:type="dxa"/>
            <w:vAlign w:val="center"/>
          </w:tcPr>
          <w:p w:rsidR="00AF3487" w:rsidRPr="00BE2E54" w:rsidRDefault="00DD6367" w:rsidP="00C74647">
            <w:pPr>
              <w:ind w:right="-1" w:firstLine="4"/>
              <w:jc w:val="both"/>
              <w:rPr>
                <w:sz w:val="28"/>
                <w:szCs w:val="28"/>
              </w:rPr>
            </w:pPr>
            <w:r w:rsidRPr="00BE2E54">
              <w:rPr>
                <w:sz w:val="28"/>
                <w:szCs w:val="28"/>
              </w:rPr>
              <w:t>7,5</w:t>
            </w:r>
          </w:p>
        </w:tc>
        <w:tc>
          <w:tcPr>
            <w:tcW w:w="681" w:type="dxa"/>
            <w:vAlign w:val="center"/>
          </w:tcPr>
          <w:p w:rsidR="00AF3487" w:rsidRPr="00BE2E54" w:rsidRDefault="00DD6367" w:rsidP="00C74647">
            <w:pPr>
              <w:ind w:right="-1" w:firstLine="4"/>
              <w:jc w:val="both"/>
              <w:rPr>
                <w:sz w:val="28"/>
                <w:szCs w:val="28"/>
              </w:rPr>
            </w:pPr>
            <w:r w:rsidRPr="00BE2E54">
              <w:rPr>
                <w:sz w:val="28"/>
                <w:szCs w:val="28"/>
              </w:rPr>
              <w:t>8,0</w:t>
            </w:r>
          </w:p>
        </w:tc>
        <w:tc>
          <w:tcPr>
            <w:tcW w:w="680" w:type="dxa"/>
            <w:vAlign w:val="center"/>
          </w:tcPr>
          <w:p w:rsidR="00AF3487" w:rsidRPr="00BE2E54" w:rsidRDefault="00DD6367" w:rsidP="00C74647">
            <w:pPr>
              <w:ind w:right="-1" w:firstLine="4"/>
              <w:jc w:val="both"/>
              <w:rPr>
                <w:sz w:val="28"/>
                <w:szCs w:val="28"/>
              </w:rPr>
            </w:pPr>
            <w:r w:rsidRPr="00BE2E54">
              <w:rPr>
                <w:sz w:val="28"/>
                <w:szCs w:val="28"/>
              </w:rPr>
              <w:t>9</w:t>
            </w:r>
            <w:r w:rsidR="00AF3487" w:rsidRPr="00BE2E54">
              <w:rPr>
                <w:sz w:val="28"/>
                <w:szCs w:val="28"/>
              </w:rPr>
              <w:t>,0</w:t>
            </w:r>
          </w:p>
        </w:tc>
        <w:tc>
          <w:tcPr>
            <w:tcW w:w="571" w:type="dxa"/>
            <w:vAlign w:val="center"/>
          </w:tcPr>
          <w:p w:rsidR="00AF3487" w:rsidRPr="00BE2E54" w:rsidRDefault="00DD6367" w:rsidP="00C74647">
            <w:pPr>
              <w:ind w:right="-1" w:firstLine="4"/>
              <w:jc w:val="both"/>
              <w:rPr>
                <w:sz w:val="28"/>
                <w:szCs w:val="28"/>
              </w:rPr>
            </w:pPr>
            <w:r w:rsidRPr="00BE2E54">
              <w:rPr>
                <w:sz w:val="28"/>
                <w:szCs w:val="28"/>
              </w:rPr>
              <w:t>9</w:t>
            </w:r>
            <w:r w:rsidR="00AF3487" w:rsidRPr="00BE2E54">
              <w:rPr>
                <w:sz w:val="28"/>
                <w:szCs w:val="28"/>
              </w:rPr>
              <w:t>,5</w:t>
            </w:r>
          </w:p>
        </w:tc>
        <w:tc>
          <w:tcPr>
            <w:tcW w:w="567" w:type="dxa"/>
            <w:vAlign w:val="center"/>
          </w:tcPr>
          <w:p w:rsidR="00AF3487" w:rsidRPr="00BE2E54" w:rsidRDefault="00DD6367" w:rsidP="00C74647">
            <w:pPr>
              <w:ind w:left="-108" w:right="-181" w:firstLine="4"/>
              <w:jc w:val="both"/>
              <w:rPr>
                <w:sz w:val="28"/>
                <w:szCs w:val="28"/>
              </w:rPr>
            </w:pPr>
            <w:r w:rsidRPr="00BE2E54">
              <w:rPr>
                <w:sz w:val="28"/>
                <w:szCs w:val="28"/>
              </w:rPr>
              <w:t>10,0</w:t>
            </w:r>
          </w:p>
        </w:tc>
        <w:tc>
          <w:tcPr>
            <w:tcW w:w="709" w:type="dxa"/>
            <w:vAlign w:val="center"/>
          </w:tcPr>
          <w:p w:rsidR="00AF3487" w:rsidRPr="00BE2E54" w:rsidRDefault="00DD6367" w:rsidP="00C74647">
            <w:pPr>
              <w:ind w:right="-1" w:firstLine="4"/>
              <w:jc w:val="both"/>
              <w:rPr>
                <w:sz w:val="28"/>
                <w:szCs w:val="28"/>
              </w:rPr>
            </w:pPr>
            <w:r w:rsidRPr="00BE2E54">
              <w:rPr>
                <w:sz w:val="28"/>
                <w:szCs w:val="28"/>
              </w:rPr>
              <w:t>8,5</w:t>
            </w:r>
          </w:p>
        </w:tc>
        <w:tc>
          <w:tcPr>
            <w:tcW w:w="737" w:type="dxa"/>
            <w:gridSpan w:val="2"/>
            <w:vAlign w:val="center"/>
          </w:tcPr>
          <w:p w:rsidR="00AF3487" w:rsidRPr="00BE2E54" w:rsidRDefault="00DD6367" w:rsidP="00C74647">
            <w:pPr>
              <w:ind w:right="-1" w:firstLine="4"/>
              <w:jc w:val="both"/>
              <w:rPr>
                <w:sz w:val="28"/>
                <w:szCs w:val="28"/>
              </w:rPr>
            </w:pPr>
            <w:r w:rsidRPr="00BE2E54">
              <w:rPr>
                <w:sz w:val="28"/>
                <w:szCs w:val="28"/>
              </w:rPr>
              <w:t>9</w:t>
            </w:r>
            <w:r w:rsidR="00AF3487" w:rsidRPr="00BE2E54">
              <w:rPr>
                <w:sz w:val="28"/>
                <w:szCs w:val="28"/>
              </w:rPr>
              <w:t>,0</w:t>
            </w:r>
          </w:p>
        </w:tc>
        <w:tc>
          <w:tcPr>
            <w:tcW w:w="680" w:type="dxa"/>
            <w:vAlign w:val="center"/>
          </w:tcPr>
          <w:p w:rsidR="00AF3487" w:rsidRPr="00BE2E54" w:rsidRDefault="00DD6367" w:rsidP="00C74647">
            <w:pPr>
              <w:ind w:right="-1" w:firstLine="4"/>
              <w:jc w:val="both"/>
              <w:rPr>
                <w:sz w:val="28"/>
                <w:szCs w:val="28"/>
              </w:rPr>
            </w:pPr>
            <w:r w:rsidRPr="00BE2E54">
              <w:rPr>
                <w:sz w:val="28"/>
                <w:szCs w:val="28"/>
              </w:rPr>
              <w:t>9,5</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Бросок набивного</w:t>
            </w:r>
            <w:r w:rsidR="00DD6367" w:rsidRPr="00BE2E54">
              <w:rPr>
                <w:sz w:val="28"/>
                <w:szCs w:val="28"/>
              </w:rPr>
              <w:t xml:space="preserve"> мяча (3</w:t>
            </w:r>
            <w:r w:rsidRPr="00BE2E54">
              <w:rPr>
                <w:sz w:val="28"/>
                <w:szCs w:val="28"/>
              </w:rPr>
              <w:t xml:space="preserve"> кг) вперед из-за головы  </w:t>
            </w:r>
          </w:p>
        </w:tc>
        <w:tc>
          <w:tcPr>
            <w:tcW w:w="681" w:type="dxa"/>
            <w:vAlign w:val="center"/>
          </w:tcPr>
          <w:p w:rsidR="00AF3487" w:rsidRPr="00BE2E54" w:rsidRDefault="00DD6367" w:rsidP="00C74647">
            <w:pPr>
              <w:ind w:right="-1" w:firstLine="4"/>
              <w:jc w:val="both"/>
              <w:rPr>
                <w:sz w:val="28"/>
                <w:szCs w:val="28"/>
              </w:rPr>
            </w:pPr>
            <w:r w:rsidRPr="00BE2E54">
              <w:rPr>
                <w:sz w:val="28"/>
                <w:szCs w:val="28"/>
              </w:rPr>
              <w:t>5,6</w:t>
            </w:r>
          </w:p>
        </w:tc>
        <w:tc>
          <w:tcPr>
            <w:tcW w:w="681" w:type="dxa"/>
            <w:vAlign w:val="center"/>
          </w:tcPr>
          <w:p w:rsidR="00AF3487" w:rsidRPr="00BE2E54" w:rsidRDefault="00DD6367" w:rsidP="00C74647">
            <w:pPr>
              <w:ind w:right="-1" w:firstLine="4"/>
              <w:jc w:val="both"/>
              <w:rPr>
                <w:sz w:val="28"/>
                <w:szCs w:val="28"/>
              </w:rPr>
            </w:pPr>
            <w:r w:rsidRPr="00BE2E54">
              <w:rPr>
                <w:sz w:val="28"/>
                <w:szCs w:val="28"/>
              </w:rPr>
              <w:t>5,8</w:t>
            </w:r>
          </w:p>
        </w:tc>
        <w:tc>
          <w:tcPr>
            <w:tcW w:w="681" w:type="dxa"/>
            <w:vAlign w:val="center"/>
          </w:tcPr>
          <w:p w:rsidR="00AF3487" w:rsidRPr="00BE2E54" w:rsidRDefault="00DD6367" w:rsidP="00C74647">
            <w:pPr>
              <w:ind w:right="-1" w:firstLine="4"/>
              <w:jc w:val="both"/>
              <w:rPr>
                <w:sz w:val="28"/>
                <w:szCs w:val="28"/>
              </w:rPr>
            </w:pPr>
            <w:r w:rsidRPr="00BE2E54">
              <w:rPr>
                <w:sz w:val="28"/>
                <w:szCs w:val="28"/>
              </w:rPr>
              <w:t>6,0</w:t>
            </w:r>
          </w:p>
        </w:tc>
        <w:tc>
          <w:tcPr>
            <w:tcW w:w="680" w:type="dxa"/>
            <w:vAlign w:val="center"/>
          </w:tcPr>
          <w:p w:rsidR="00AF3487" w:rsidRPr="00BE2E54" w:rsidRDefault="00DD6367" w:rsidP="00C74647">
            <w:pPr>
              <w:ind w:right="-1" w:firstLine="4"/>
              <w:jc w:val="both"/>
              <w:rPr>
                <w:sz w:val="28"/>
                <w:szCs w:val="28"/>
              </w:rPr>
            </w:pPr>
            <w:r w:rsidRPr="00BE2E54">
              <w:rPr>
                <w:sz w:val="28"/>
                <w:szCs w:val="28"/>
              </w:rPr>
              <w:t>7,6</w:t>
            </w:r>
          </w:p>
        </w:tc>
        <w:tc>
          <w:tcPr>
            <w:tcW w:w="571" w:type="dxa"/>
            <w:vAlign w:val="center"/>
          </w:tcPr>
          <w:p w:rsidR="00AF3487" w:rsidRPr="00BE2E54" w:rsidRDefault="00DD6367" w:rsidP="00C74647">
            <w:pPr>
              <w:ind w:right="-1" w:firstLine="4"/>
              <w:jc w:val="both"/>
              <w:rPr>
                <w:sz w:val="28"/>
                <w:szCs w:val="28"/>
              </w:rPr>
            </w:pPr>
            <w:r w:rsidRPr="00BE2E54">
              <w:rPr>
                <w:sz w:val="28"/>
                <w:szCs w:val="28"/>
              </w:rPr>
              <w:t>7,8</w:t>
            </w:r>
          </w:p>
        </w:tc>
        <w:tc>
          <w:tcPr>
            <w:tcW w:w="567" w:type="dxa"/>
            <w:vAlign w:val="center"/>
          </w:tcPr>
          <w:p w:rsidR="00AF3487" w:rsidRPr="00BE2E54" w:rsidRDefault="00DD6367" w:rsidP="00C74647">
            <w:pPr>
              <w:ind w:right="-181" w:firstLine="4"/>
              <w:jc w:val="both"/>
              <w:rPr>
                <w:sz w:val="28"/>
                <w:szCs w:val="28"/>
              </w:rPr>
            </w:pPr>
            <w:r w:rsidRPr="00BE2E54">
              <w:rPr>
                <w:sz w:val="28"/>
                <w:szCs w:val="28"/>
              </w:rPr>
              <w:t>8</w:t>
            </w:r>
            <w:r w:rsidR="00AF3487" w:rsidRPr="00BE2E54">
              <w:rPr>
                <w:sz w:val="28"/>
                <w:szCs w:val="28"/>
              </w:rPr>
              <w:t>,0</w:t>
            </w:r>
          </w:p>
        </w:tc>
        <w:tc>
          <w:tcPr>
            <w:tcW w:w="709" w:type="dxa"/>
            <w:vAlign w:val="center"/>
          </w:tcPr>
          <w:p w:rsidR="00AF3487" w:rsidRPr="00BE2E54" w:rsidRDefault="008E69FC" w:rsidP="00C74647">
            <w:pPr>
              <w:ind w:right="-1" w:firstLine="4"/>
              <w:jc w:val="both"/>
              <w:rPr>
                <w:sz w:val="28"/>
                <w:szCs w:val="28"/>
              </w:rPr>
            </w:pPr>
            <w:r w:rsidRPr="00BE2E54">
              <w:rPr>
                <w:sz w:val="28"/>
                <w:szCs w:val="28"/>
              </w:rPr>
              <w:t>8,2</w:t>
            </w:r>
          </w:p>
        </w:tc>
        <w:tc>
          <w:tcPr>
            <w:tcW w:w="737" w:type="dxa"/>
            <w:gridSpan w:val="2"/>
            <w:vAlign w:val="center"/>
          </w:tcPr>
          <w:p w:rsidR="00AF3487" w:rsidRPr="00BE2E54" w:rsidRDefault="008E69FC" w:rsidP="00C74647">
            <w:pPr>
              <w:ind w:right="-1" w:firstLine="4"/>
              <w:jc w:val="both"/>
              <w:rPr>
                <w:sz w:val="28"/>
                <w:szCs w:val="28"/>
              </w:rPr>
            </w:pPr>
            <w:r w:rsidRPr="00BE2E54">
              <w:rPr>
                <w:sz w:val="28"/>
                <w:szCs w:val="28"/>
              </w:rPr>
              <w:t>8,6</w:t>
            </w:r>
          </w:p>
        </w:tc>
        <w:tc>
          <w:tcPr>
            <w:tcW w:w="680" w:type="dxa"/>
            <w:vAlign w:val="center"/>
          </w:tcPr>
          <w:p w:rsidR="00AF3487" w:rsidRPr="00BE2E54" w:rsidRDefault="008E69FC" w:rsidP="00C74647">
            <w:pPr>
              <w:ind w:right="-1" w:firstLine="4"/>
              <w:jc w:val="both"/>
              <w:rPr>
                <w:sz w:val="28"/>
                <w:szCs w:val="28"/>
              </w:rPr>
            </w:pPr>
            <w:r w:rsidRPr="00BE2E54">
              <w:rPr>
                <w:sz w:val="28"/>
                <w:szCs w:val="28"/>
              </w:rPr>
              <w:t>9,0</w:t>
            </w:r>
          </w:p>
        </w:tc>
      </w:tr>
      <w:tr w:rsidR="00AF3487" w:rsidRPr="00BE2E54" w:rsidTr="00095769">
        <w:tc>
          <w:tcPr>
            <w:tcW w:w="1855" w:type="dxa"/>
            <w:vAlign w:val="center"/>
          </w:tcPr>
          <w:p w:rsidR="00AF3487" w:rsidRPr="00BE2E54" w:rsidRDefault="00AF3487" w:rsidP="00C74647">
            <w:pPr>
              <w:ind w:right="-1"/>
              <w:jc w:val="both"/>
              <w:rPr>
                <w:sz w:val="28"/>
                <w:szCs w:val="28"/>
              </w:rPr>
            </w:pPr>
            <w:r w:rsidRPr="00BE2E54">
              <w:rPr>
                <w:sz w:val="28"/>
                <w:szCs w:val="28"/>
              </w:rPr>
              <w:t>Силовая</w:t>
            </w:r>
          </w:p>
          <w:p w:rsidR="00AF3487" w:rsidRPr="00BE2E54" w:rsidRDefault="00AF3487" w:rsidP="00C74647">
            <w:pPr>
              <w:ind w:right="-1"/>
              <w:jc w:val="both"/>
              <w:rPr>
                <w:sz w:val="28"/>
                <w:szCs w:val="28"/>
              </w:rPr>
            </w:pPr>
            <w:r w:rsidRPr="00BE2E54">
              <w:rPr>
                <w:sz w:val="28"/>
                <w:szCs w:val="28"/>
              </w:rPr>
              <w:t>выносливость</w:t>
            </w:r>
          </w:p>
        </w:tc>
        <w:tc>
          <w:tcPr>
            <w:tcW w:w="2047" w:type="dxa"/>
          </w:tcPr>
          <w:p w:rsidR="00AF3487" w:rsidRPr="00BE2E54" w:rsidRDefault="00AF3487" w:rsidP="00C74647">
            <w:pPr>
              <w:ind w:right="-1" w:firstLine="4"/>
              <w:jc w:val="both"/>
              <w:rPr>
                <w:sz w:val="28"/>
                <w:szCs w:val="28"/>
              </w:rPr>
            </w:pPr>
            <w:r w:rsidRPr="00BE2E54">
              <w:rPr>
                <w:sz w:val="28"/>
                <w:szCs w:val="28"/>
              </w:rPr>
              <w:t>Подъем ног до хвата руками в висе на гимнастической стенке</w:t>
            </w:r>
          </w:p>
        </w:tc>
        <w:tc>
          <w:tcPr>
            <w:tcW w:w="681" w:type="dxa"/>
            <w:vAlign w:val="center"/>
          </w:tcPr>
          <w:p w:rsidR="00AF3487" w:rsidRPr="00BE2E54" w:rsidRDefault="008E69FC" w:rsidP="00C74647">
            <w:pPr>
              <w:ind w:right="-1" w:firstLine="4"/>
              <w:jc w:val="both"/>
              <w:rPr>
                <w:sz w:val="28"/>
                <w:szCs w:val="28"/>
              </w:rPr>
            </w:pPr>
            <w:r w:rsidRPr="00BE2E54">
              <w:rPr>
                <w:sz w:val="28"/>
                <w:szCs w:val="28"/>
              </w:rPr>
              <w:t>8</w:t>
            </w:r>
          </w:p>
        </w:tc>
        <w:tc>
          <w:tcPr>
            <w:tcW w:w="681" w:type="dxa"/>
            <w:vAlign w:val="center"/>
          </w:tcPr>
          <w:p w:rsidR="00AF3487" w:rsidRPr="00BE2E54" w:rsidRDefault="008E69FC" w:rsidP="00C74647">
            <w:pPr>
              <w:ind w:right="-1" w:firstLine="4"/>
              <w:jc w:val="both"/>
              <w:rPr>
                <w:sz w:val="28"/>
                <w:szCs w:val="28"/>
              </w:rPr>
            </w:pPr>
            <w:r w:rsidRPr="00BE2E54">
              <w:rPr>
                <w:sz w:val="28"/>
                <w:szCs w:val="28"/>
              </w:rPr>
              <w:t>9</w:t>
            </w:r>
          </w:p>
        </w:tc>
        <w:tc>
          <w:tcPr>
            <w:tcW w:w="681" w:type="dxa"/>
            <w:vAlign w:val="center"/>
          </w:tcPr>
          <w:p w:rsidR="00AF3487" w:rsidRPr="00BE2E54" w:rsidRDefault="008E69FC" w:rsidP="00C74647">
            <w:pPr>
              <w:ind w:right="-1" w:firstLine="4"/>
              <w:jc w:val="both"/>
              <w:rPr>
                <w:sz w:val="28"/>
                <w:szCs w:val="28"/>
              </w:rPr>
            </w:pPr>
            <w:r w:rsidRPr="00BE2E54">
              <w:rPr>
                <w:sz w:val="28"/>
                <w:szCs w:val="28"/>
              </w:rPr>
              <w:t>10</w:t>
            </w:r>
          </w:p>
        </w:tc>
        <w:tc>
          <w:tcPr>
            <w:tcW w:w="680" w:type="dxa"/>
            <w:vAlign w:val="center"/>
          </w:tcPr>
          <w:p w:rsidR="00AF3487" w:rsidRPr="00BE2E54" w:rsidRDefault="008E69FC" w:rsidP="00C74647">
            <w:pPr>
              <w:ind w:right="-1" w:firstLine="4"/>
              <w:jc w:val="both"/>
              <w:rPr>
                <w:sz w:val="28"/>
                <w:szCs w:val="28"/>
              </w:rPr>
            </w:pPr>
            <w:r w:rsidRPr="00BE2E54">
              <w:rPr>
                <w:sz w:val="28"/>
                <w:szCs w:val="28"/>
              </w:rPr>
              <w:t>7</w:t>
            </w:r>
          </w:p>
        </w:tc>
        <w:tc>
          <w:tcPr>
            <w:tcW w:w="571" w:type="dxa"/>
            <w:vAlign w:val="center"/>
          </w:tcPr>
          <w:p w:rsidR="00AF3487" w:rsidRPr="00BE2E54" w:rsidRDefault="008E69FC" w:rsidP="00C74647">
            <w:pPr>
              <w:ind w:right="-1" w:firstLine="4"/>
              <w:jc w:val="both"/>
              <w:rPr>
                <w:sz w:val="28"/>
                <w:szCs w:val="28"/>
              </w:rPr>
            </w:pPr>
            <w:r w:rsidRPr="00BE2E54">
              <w:rPr>
                <w:sz w:val="28"/>
                <w:szCs w:val="28"/>
              </w:rPr>
              <w:t>8</w:t>
            </w:r>
          </w:p>
        </w:tc>
        <w:tc>
          <w:tcPr>
            <w:tcW w:w="567" w:type="dxa"/>
            <w:vAlign w:val="center"/>
          </w:tcPr>
          <w:p w:rsidR="00AF3487" w:rsidRPr="00BE2E54" w:rsidRDefault="008E69FC" w:rsidP="00C74647">
            <w:pPr>
              <w:ind w:right="-181" w:firstLine="4"/>
              <w:jc w:val="both"/>
              <w:rPr>
                <w:sz w:val="28"/>
                <w:szCs w:val="28"/>
              </w:rPr>
            </w:pPr>
            <w:r w:rsidRPr="00BE2E54">
              <w:rPr>
                <w:sz w:val="28"/>
                <w:szCs w:val="28"/>
              </w:rPr>
              <w:t>9</w:t>
            </w:r>
          </w:p>
        </w:tc>
        <w:tc>
          <w:tcPr>
            <w:tcW w:w="709" w:type="dxa"/>
            <w:vAlign w:val="center"/>
          </w:tcPr>
          <w:p w:rsidR="00AF3487" w:rsidRPr="00BE2E54" w:rsidRDefault="008E69FC" w:rsidP="00C74647">
            <w:pPr>
              <w:ind w:right="-1" w:firstLine="4"/>
              <w:jc w:val="both"/>
              <w:rPr>
                <w:sz w:val="28"/>
                <w:szCs w:val="28"/>
              </w:rPr>
            </w:pPr>
            <w:r w:rsidRPr="00BE2E54">
              <w:rPr>
                <w:sz w:val="28"/>
                <w:szCs w:val="28"/>
              </w:rPr>
              <w:t>4</w:t>
            </w:r>
          </w:p>
        </w:tc>
        <w:tc>
          <w:tcPr>
            <w:tcW w:w="737" w:type="dxa"/>
            <w:gridSpan w:val="2"/>
            <w:vAlign w:val="center"/>
          </w:tcPr>
          <w:p w:rsidR="00AF3487" w:rsidRPr="00BE2E54" w:rsidRDefault="008E69FC" w:rsidP="00C74647">
            <w:pPr>
              <w:ind w:right="-1" w:firstLine="4"/>
              <w:jc w:val="both"/>
              <w:rPr>
                <w:sz w:val="28"/>
                <w:szCs w:val="28"/>
              </w:rPr>
            </w:pPr>
            <w:r w:rsidRPr="00BE2E54">
              <w:rPr>
                <w:sz w:val="28"/>
                <w:szCs w:val="28"/>
              </w:rPr>
              <w:t>5</w:t>
            </w:r>
          </w:p>
        </w:tc>
        <w:tc>
          <w:tcPr>
            <w:tcW w:w="680" w:type="dxa"/>
            <w:vAlign w:val="center"/>
          </w:tcPr>
          <w:p w:rsidR="00AF3487" w:rsidRPr="00BE2E54" w:rsidRDefault="008E69FC" w:rsidP="00C74647">
            <w:pPr>
              <w:ind w:right="-1" w:firstLine="4"/>
              <w:jc w:val="both"/>
              <w:rPr>
                <w:sz w:val="28"/>
                <w:szCs w:val="28"/>
              </w:rPr>
            </w:pPr>
            <w:r w:rsidRPr="00BE2E54">
              <w:rPr>
                <w:sz w:val="28"/>
                <w:szCs w:val="28"/>
              </w:rPr>
              <w:t>6</w:t>
            </w:r>
          </w:p>
        </w:tc>
      </w:tr>
      <w:tr w:rsidR="00AF3487" w:rsidRPr="00BE2E54" w:rsidTr="00095769">
        <w:tc>
          <w:tcPr>
            <w:tcW w:w="1855" w:type="dxa"/>
            <w:vMerge w:val="restart"/>
            <w:vAlign w:val="center"/>
          </w:tcPr>
          <w:p w:rsidR="00AF3487" w:rsidRPr="00BE2E54" w:rsidRDefault="00AF3487" w:rsidP="00C74647">
            <w:pPr>
              <w:ind w:right="-1"/>
              <w:jc w:val="both"/>
              <w:rPr>
                <w:sz w:val="28"/>
                <w:szCs w:val="28"/>
              </w:rPr>
            </w:pPr>
            <w:r w:rsidRPr="00BE2E54">
              <w:rPr>
                <w:sz w:val="28"/>
                <w:szCs w:val="28"/>
              </w:rPr>
              <w:t>Скоростно-силовые</w:t>
            </w:r>
          </w:p>
          <w:p w:rsidR="00AF3487" w:rsidRPr="00BE2E54" w:rsidRDefault="00AF3487" w:rsidP="00C74647">
            <w:pPr>
              <w:ind w:right="-1"/>
              <w:jc w:val="both"/>
              <w:rPr>
                <w:sz w:val="28"/>
                <w:szCs w:val="28"/>
              </w:rPr>
            </w:pPr>
            <w:r w:rsidRPr="00BE2E54">
              <w:rPr>
                <w:sz w:val="28"/>
                <w:szCs w:val="28"/>
              </w:rPr>
              <w:t>качества</w:t>
            </w:r>
          </w:p>
        </w:tc>
        <w:tc>
          <w:tcPr>
            <w:tcW w:w="2047" w:type="dxa"/>
          </w:tcPr>
          <w:p w:rsidR="00AF3487" w:rsidRPr="00BE2E54" w:rsidRDefault="00AF3487" w:rsidP="00C74647">
            <w:pPr>
              <w:ind w:right="-1" w:firstLine="4"/>
              <w:jc w:val="both"/>
              <w:rPr>
                <w:sz w:val="28"/>
                <w:szCs w:val="28"/>
              </w:rPr>
            </w:pPr>
            <w:r w:rsidRPr="00BE2E54">
              <w:rPr>
                <w:sz w:val="28"/>
                <w:szCs w:val="28"/>
              </w:rPr>
              <w:t xml:space="preserve">Прыжок в длину с места  </w:t>
            </w:r>
          </w:p>
        </w:tc>
        <w:tc>
          <w:tcPr>
            <w:tcW w:w="681" w:type="dxa"/>
            <w:vAlign w:val="center"/>
          </w:tcPr>
          <w:p w:rsidR="00AF3487" w:rsidRPr="00BE2E54" w:rsidRDefault="008E69FC" w:rsidP="00C74647">
            <w:pPr>
              <w:ind w:right="-1" w:firstLine="4"/>
              <w:jc w:val="both"/>
              <w:rPr>
                <w:sz w:val="28"/>
                <w:szCs w:val="28"/>
              </w:rPr>
            </w:pPr>
            <w:r w:rsidRPr="00BE2E54">
              <w:rPr>
                <w:sz w:val="28"/>
                <w:szCs w:val="28"/>
              </w:rPr>
              <w:t>18</w:t>
            </w:r>
            <w:r w:rsidR="00AF3487" w:rsidRPr="00BE2E54">
              <w:rPr>
                <w:sz w:val="28"/>
                <w:szCs w:val="28"/>
              </w:rPr>
              <w:t>0</w:t>
            </w:r>
          </w:p>
        </w:tc>
        <w:tc>
          <w:tcPr>
            <w:tcW w:w="681" w:type="dxa"/>
            <w:vAlign w:val="center"/>
          </w:tcPr>
          <w:p w:rsidR="00AF3487" w:rsidRPr="00BE2E54" w:rsidRDefault="008E69FC" w:rsidP="00C74647">
            <w:pPr>
              <w:ind w:right="-1" w:firstLine="4"/>
              <w:jc w:val="both"/>
              <w:rPr>
                <w:sz w:val="28"/>
                <w:szCs w:val="28"/>
              </w:rPr>
            </w:pPr>
            <w:r w:rsidRPr="00BE2E54">
              <w:rPr>
                <w:sz w:val="28"/>
                <w:szCs w:val="28"/>
              </w:rPr>
              <w:t>19</w:t>
            </w:r>
            <w:r w:rsidR="00AF3487" w:rsidRPr="00BE2E54">
              <w:rPr>
                <w:sz w:val="28"/>
                <w:szCs w:val="28"/>
              </w:rPr>
              <w:t>0</w:t>
            </w:r>
          </w:p>
        </w:tc>
        <w:tc>
          <w:tcPr>
            <w:tcW w:w="681" w:type="dxa"/>
            <w:vAlign w:val="center"/>
          </w:tcPr>
          <w:p w:rsidR="00AF3487" w:rsidRPr="00BE2E54" w:rsidRDefault="008E69FC" w:rsidP="00C74647">
            <w:pPr>
              <w:ind w:right="-1" w:firstLine="4"/>
              <w:jc w:val="both"/>
              <w:rPr>
                <w:sz w:val="28"/>
                <w:szCs w:val="28"/>
              </w:rPr>
            </w:pPr>
            <w:r w:rsidRPr="00BE2E54">
              <w:rPr>
                <w:sz w:val="28"/>
                <w:szCs w:val="28"/>
              </w:rPr>
              <w:t>20</w:t>
            </w:r>
            <w:r w:rsidR="00AF3487" w:rsidRPr="00BE2E54">
              <w:rPr>
                <w:sz w:val="28"/>
                <w:szCs w:val="28"/>
              </w:rPr>
              <w:t>0</w:t>
            </w:r>
          </w:p>
        </w:tc>
        <w:tc>
          <w:tcPr>
            <w:tcW w:w="680" w:type="dxa"/>
            <w:vAlign w:val="center"/>
          </w:tcPr>
          <w:p w:rsidR="00AF3487" w:rsidRPr="00BE2E54" w:rsidRDefault="008E69FC" w:rsidP="00C74647">
            <w:pPr>
              <w:ind w:right="-1" w:firstLine="4"/>
              <w:jc w:val="both"/>
              <w:rPr>
                <w:sz w:val="28"/>
                <w:szCs w:val="28"/>
              </w:rPr>
            </w:pPr>
            <w:r w:rsidRPr="00BE2E54">
              <w:rPr>
                <w:sz w:val="28"/>
                <w:szCs w:val="28"/>
              </w:rPr>
              <w:t>18</w:t>
            </w:r>
            <w:r w:rsidR="00AF3487" w:rsidRPr="00BE2E54">
              <w:rPr>
                <w:sz w:val="28"/>
                <w:szCs w:val="28"/>
              </w:rPr>
              <w:t>0</w:t>
            </w:r>
          </w:p>
        </w:tc>
        <w:tc>
          <w:tcPr>
            <w:tcW w:w="571" w:type="dxa"/>
            <w:vAlign w:val="center"/>
          </w:tcPr>
          <w:p w:rsidR="00AF3487" w:rsidRPr="00BE2E54" w:rsidRDefault="008E69FC" w:rsidP="0059349C">
            <w:pPr>
              <w:ind w:left="-104" w:right="-108" w:firstLine="4"/>
              <w:jc w:val="center"/>
              <w:rPr>
                <w:sz w:val="28"/>
                <w:szCs w:val="28"/>
              </w:rPr>
            </w:pPr>
            <w:r w:rsidRPr="00BE2E54">
              <w:rPr>
                <w:sz w:val="28"/>
                <w:szCs w:val="28"/>
              </w:rPr>
              <w:t>19</w:t>
            </w:r>
            <w:r w:rsidR="00AF3487" w:rsidRPr="00BE2E54">
              <w:rPr>
                <w:sz w:val="28"/>
                <w:szCs w:val="28"/>
              </w:rPr>
              <w:t>0</w:t>
            </w:r>
          </w:p>
        </w:tc>
        <w:tc>
          <w:tcPr>
            <w:tcW w:w="567" w:type="dxa"/>
            <w:vAlign w:val="center"/>
          </w:tcPr>
          <w:p w:rsidR="00AF3487" w:rsidRPr="00BE2E54" w:rsidRDefault="008E69FC" w:rsidP="0059349C">
            <w:pPr>
              <w:ind w:left="-108" w:right="-181" w:firstLine="4"/>
              <w:jc w:val="center"/>
              <w:rPr>
                <w:sz w:val="28"/>
                <w:szCs w:val="28"/>
              </w:rPr>
            </w:pPr>
            <w:r w:rsidRPr="00BE2E54">
              <w:rPr>
                <w:sz w:val="28"/>
                <w:szCs w:val="28"/>
              </w:rPr>
              <w:t>20</w:t>
            </w:r>
            <w:r w:rsidR="00AF3487" w:rsidRPr="00BE2E54">
              <w:rPr>
                <w:sz w:val="28"/>
                <w:szCs w:val="28"/>
              </w:rPr>
              <w:t>0</w:t>
            </w:r>
          </w:p>
        </w:tc>
        <w:tc>
          <w:tcPr>
            <w:tcW w:w="709" w:type="dxa"/>
            <w:vAlign w:val="center"/>
          </w:tcPr>
          <w:p w:rsidR="00AF3487" w:rsidRPr="00BE2E54" w:rsidRDefault="008E69FC" w:rsidP="00C74647">
            <w:pPr>
              <w:ind w:right="-1" w:firstLine="4"/>
              <w:jc w:val="both"/>
              <w:rPr>
                <w:sz w:val="28"/>
                <w:szCs w:val="28"/>
              </w:rPr>
            </w:pPr>
            <w:r w:rsidRPr="00BE2E54">
              <w:rPr>
                <w:sz w:val="28"/>
                <w:szCs w:val="28"/>
              </w:rPr>
              <w:t>18</w:t>
            </w:r>
            <w:r w:rsidR="00AF3487" w:rsidRPr="00BE2E54">
              <w:rPr>
                <w:sz w:val="28"/>
                <w:szCs w:val="28"/>
              </w:rPr>
              <w:t>0</w:t>
            </w:r>
          </w:p>
        </w:tc>
        <w:tc>
          <w:tcPr>
            <w:tcW w:w="737" w:type="dxa"/>
            <w:gridSpan w:val="2"/>
            <w:vAlign w:val="center"/>
          </w:tcPr>
          <w:p w:rsidR="00AF3487" w:rsidRPr="00BE2E54" w:rsidRDefault="008E69FC" w:rsidP="00C74647">
            <w:pPr>
              <w:ind w:right="-1" w:firstLine="4"/>
              <w:jc w:val="both"/>
              <w:rPr>
                <w:sz w:val="28"/>
                <w:szCs w:val="28"/>
              </w:rPr>
            </w:pPr>
            <w:r w:rsidRPr="00BE2E54">
              <w:rPr>
                <w:sz w:val="28"/>
                <w:szCs w:val="28"/>
              </w:rPr>
              <w:t>19</w:t>
            </w:r>
            <w:r w:rsidR="00AF3487" w:rsidRPr="00BE2E54">
              <w:rPr>
                <w:sz w:val="28"/>
                <w:szCs w:val="28"/>
              </w:rPr>
              <w:t>0</w:t>
            </w:r>
          </w:p>
        </w:tc>
        <w:tc>
          <w:tcPr>
            <w:tcW w:w="680" w:type="dxa"/>
            <w:vAlign w:val="center"/>
          </w:tcPr>
          <w:p w:rsidR="00AF3487" w:rsidRPr="00BE2E54" w:rsidRDefault="008E69FC" w:rsidP="0059349C">
            <w:pPr>
              <w:ind w:left="-23" w:right="-22" w:firstLine="4"/>
              <w:jc w:val="both"/>
              <w:rPr>
                <w:sz w:val="28"/>
                <w:szCs w:val="28"/>
              </w:rPr>
            </w:pPr>
            <w:r w:rsidRPr="00BE2E54">
              <w:rPr>
                <w:sz w:val="28"/>
                <w:szCs w:val="28"/>
              </w:rPr>
              <w:t>20</w:t>
            </w:r>
            <w:r w:rsidR="00AF3487" w:rsidRPr="00BE2E54">
              <w:rPr>
                <w:sz w:val="28"/>
                <w:szCs w:val="28"/>
              </w:rPr>
              <w:t>0</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Прыжок в высоту с места  </w:t>
            </w:r>
          </w:p>
        </w:tc>
        <w:tc>
          <w:tcPr>
            <w:tcW w:w="681" w:type="dxa"/>
            <w:vAlign w:val="center"/>
          </w:tcPr>
          <w:p w:rsidR="00AF3487" w:rsidRPr="00BE2E54" w:rsidRDefault="008E69FC" w:rsidP="00C74647">
            <w:pPr>
              <w:ind w:right="-1" w:firstLine="4"/>
              <w:jc w:val="both"/>
              <w:rPr>
                <w:sz w:val="28"/>
                <w:szCs w:val="28"/>
              </w:rPr>
            </w:pPr>
            <w:r w:rsidRPr="00BE2E54">
              <w:rPr>
                <w:sz w:val="28"/>
                <w:szCs w:val="28"/>
              </w:rPr>
              <w:t>48</w:t>
            </w:r>
          </w:p>
        </w:tc>
        <w:tc>
          <w:tcPr>
            <w:tcW w:w="681" w:type="dxa"/>
            <w:vAlign w:val="center"/>
          </w:tcPr>
          <w:p w:rsidR="00AF3487" w:rsidRPr="00BE2E54" w:rsidRDefault="008E69FC" w:rsidP="00C74647">
            <w:pPr>
              <w:ind w:right="-1" w:firstLine="4"/>
              <w:jc w:val="both"/>
              <w:rPr>
                <w:sz w:val="28"/>
                <w:szCs w:val="28"/>
              </w:rPr>
            </w:pPr>
            <w:r w:rsidRPr="00BE2E54">
              <w:rPr>
                <w:sz w:val="28"/>
                <w:szCs w:val="28"/>
              </w:rPr>
              <w:t>52</w:t>
            </w:r>
          </w:p>
        </w:tc>
        <w:tc>
          <w:tcPr>
            <w:tcW w:w="681" w:type="dxa"/>
            <w:vAlign w:val="center"/>
          </w:tcPr>
          <w:p w:rsidR="00AF3487" w:rsidRPr="00BE2E54" w:rsidRDefault="00AF3487" w:rsidP="00C74647">
            <w:pPr>
              <w:ind w:right="-1" w:firstLine="4"/>
              <w:jc w:val="both"/>
              <w:rPr>
                <w:sz w:val="28"/>
                <w:szCs w:val="28"/>
              </w:rPr>
            </w:pPr>
            <w:r w:rsidRPr="00BE2E54">
              <w:rPr>
                <w:sz w:val="28"/>
                <w:szCs w:val="28"/>
              </w:rPr>
              <w:t>50</w:t>
            </w:r>
          </w:p>
        </w:tc>
        <w:tc>
          <w:tcPr>
            <w:tcW w:w="680" w:type="dxa"/>
            <w:vAlign w:val="center"/>
          </w:tcPr>
          <w:p w:rsidR="00AF3487" w:rsidRPr="00BE2E54" w:rsidRDefault="008E69FC" w:rsidP="00C74647">
            <w:pPr>
              <w:ind w:right="-1" w:firstLine="4"/>
              <w:jc w:val="both"/>
              <w:rPr>
                <w:sz w:val="28"/>
                <w:szCs w:val="28"/>
              </w:rPr>
            </w:pPr>
            <w:r w:rsidRPr="00BE2E54">
              <w:rPr>
                <w:sz w:val="28"/>
                <w:szCs w:val="28"/>
              </w:rPr>
              <w:t>48</w:t>
            </w:r>
          </w:p>
        </w:tc>
        <w:tc>
          <w:tcPr>
            <w:tcW w:w="571" w:type="dxa"/>
            <w:vAlign w:val="center"/>
          </w:tcPr>
          <w:p w:rsidR="00AF3487" w:rsidRPr="00BE2E54" w:rsidRDefault="008E69FC" w:rsidP="00C74647">
            <w:pPr>
              <w:ind w:right="-1" w:firstLine="4"/>
              <w:jc w:val="both"/>
              <w:rPr>
                <w:sz w:val="28"/>
                <w:szCs w:val="28"/>
              </w:rPr>
            </w:pPr>
            <w:r w:rsidRPr="00BE2E54">
              <w:rPr>
                <w:sz w:val="28"/>
                <w:szCs w:val="28"/>
              </w:rPr>
              <w:t>50</w:t>
            </w:r>
          </w:p>
        </w:tc>
        <w:tc>
          <w:tcPr>
            <w:tcW w:w="567" w:type="dxa"/>
            <w:vAlign w:val="center"/>
          </w:tcPr>
          <w:p w:rsidR="00AF3487" w:rsidRPr="00BE2E54" w:rsidRDefault="008E69FC" w:rsidP="00C74647">
            <w:pPr>
              <w:ind w:right="-181" w:firstLine="4"/>
              <w:jc w:val="both"/>
              <w:rPr>
                <w:sz w:val="28"/>
                <w:szCs w:val="28"/>
              </w:rPr>
            </w:pPr>
            <w:r w:rsidRPr="00BE2E54">
              <w:rPr>
                <w:sz w:val="28"/>
                <w:szCs w:val="28"/>
              </w:rPr>
              <w:t>52</w:t>
            </w:r>
          </w:p>
        </w:tc>
        <w:tc>
          <w:tcPr>
            <w:tcW w:w="709" w:type="dxa"/>
            <w:vAlign w:val="center"/>
          </w:tcPr>
          <w:p w:rsidR="00AF3487" w:rsidRPr="00BE2E54" w:rsidRDefault="00AF3487" w:rsidP="00C74647">
            <w:pPr>
              <w:ind w:right="-1" w:firstLine="4"/>
              <w:jc w:val="both"/>
              <w:rPr>
                <w:sz w:val="28"/>
                <w:szCs w:val="28"/>
              </w:rPr>
            </w:pPr>
            <w:r w:rsidRPr="00BE2E54">
              <w:rPr>
                <w:sz w:val="28"/>
                <w:szCs w:val="28"/>
              </w:rPr>
              <w:t>44</w:t>
            </w:r>
          </w:p>
        </w:tc>
        <w:tc>
          <w:tcPr>
            <w:tcW w:w="737" w:type="dxa"/>
            <w:gridSpan w:val="2"/>
            <w:vAlign w:val="center"/>
          </w:tcPr>
          <w:p w:rsidR="00AF3487" w:rsidRPr="00BE2E54" w:rsidRDefault="00AF3487" w:rsidP="00C74647">
            <w:pPr>
              <w:ind w:right="-1" w:firstLine="4"/>
              <w:jc w:val="both"/>
              <w:rPr>
                <w:sz w:val="28"/>
                <w:szCs w:val="28"/>
              </w:rPr>
            </w:pPr>
            <w:r w:rsidRPr="00BE2E54">
              <w:rPr>
                <w:sz w:val="28"/>
                <w:szCs w:val="28"/>
              </w:rPr>
              <w:t>46</w:t>
            </w:r>
          </w:p>
        </w:tc>
        <w:tc>
          <w:tcPr>
            <w:tcW w:w="680" w:type="dxa"/>
            <w:vAlign w:val="center"/>
          </w:tcPr>
          <w:p w:rsidR="00AF3487" w:rsidRPr="00BE2E54" w:rsidRDefault="00AF3487" w:rsidP="00C74647">
            <w:pPr>
              <w:ind w:right="-1" w:firstLine="4"/>
              <w:jc w:val="both"/>
              <w:rPr>
                <w:sz w:val="28"/>
                <w:szCs w:val="28"/>
              </w:rPr>
            </w:pPr>
            <w:r w:rsidRPr="00BE2E54">
              <w:rPr>
                <w:sz w:val="28"/>
                <w:szCs w:val="28"/>
              </w:rPr>
              <w:t>48</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Тройной прыжок с места  </w:t>
            </w:r>
          </w:p>
        </w:tc>
        <w:tc>
          <w:tcPr>
            <w:tcW w:w="681" w:type="dxa"/>
            <w:vAlign w:val="center"/>
          </w:tcPr>
          <w:p w:rsidR="00AF3487" w:rsidRPr="00BE2E54" w:rsidRDefault="008E69FC" w:rsidP="00C74647">
            <w:pPr>
              <w:ind w:right="-1" w:firstLine="4"/>
              <w:jc w:val="both"/>
              <w:rPr>
                <w:sz w:val="28"/>
                <w:szCs w:val="28"/>
              </w:rPr>
            </w:pPr>
            <w:r w:rsidRPr="00BE2E54">
              <w:rPr>
                <w:sz w:val="28"/>
                <w:szCs w:val="28"/>
              </w:rPr>
              <w:t>5,4</w:t>
            </w:r>
          </w:p>
        </w:tc>
        <w:tc>
          <w:tcPr>
            <w:tcW w:w="681" w:type="dxa"/>
            <w:vAlign w:val="center"/>
          </w:tcPr>
          <w:p w:rsidR="00AF3487" w:rsidRPr="00BE2E54" w:rsidRDefault="008E69FC" w:rsidP="00C74647">
            <w:pPr>
              <w:ind w:right="-1" w:firstLine="4"/>
              <w:jc w:val="both"/>
              <w:rPr>
                <w:sz w:val="28"/>
                <w:szCs w:val="28"/>
              </w:rPr>
            </w:pPr>
            <w:r w:rsidRPr="00BE2E54">
              <w:rPr>
                <w:sz w:val="28"/>
                <w:szCs w:val="28"/>
              </w:rPr>
              <w:t>5,6</w:t>
            </w:r>
          </w:p>
        </w:tc>
        <w:tc>
          <w:tcPr>
            <w:tcW w:w="681" w:type="dxa"/>
            <w:vAlign w:val="center"/>
          </w:tcPr>
          <w:p w:rsidR="00AF3487" w:rsidRPr="00BE2E54" w:rsidRDefault="008E69FC" w:rsidP="00C74647">
            <w:pPr>
              <w:ind w:right="-1" w:firstLine="4"/>
              <w:jc w:val="both"/>
              <w:rPr>
                <w:sz w:val="28"/>
                <w:szCs w:val="28"/>
              </w:rPr>
            </w:pPr>
            <w:r w:rsidRPr="00BE2E54">
              <w:rPr>
                <w:sz w:val="28"/>
                <w:szCs w:val="28"/>
              </w:rPr>
              <w:t>5,8</w:t>
            </w:r>
          </w:p>
        </w:tc>
        <w:tc>
          <w:tcPr>
            <w:tcW w:w="680" w:type="dxa"/>
            <w:vAlign w:val="center"/>
          </w:tcPr>
          <w:p w:rsidR="00AF3487" w:rsidRPr="00BE2E54" w:rsidRDefault="008E69FC" w:rsidP="00C74647">
            <w:pPr>
              <w:ind w:right="-1" w:firstLine="4"/>
              <w:jc w:val="both"/>
              <w:rPr>
                <w:sz w:val="28"/>
                <w:szCs w:val="28"/>
              </w:rPr>
            </w:pPr>
            <w:r w:rsidRPr="00BE2E54">
              <w:rPr>
                <w:sz w:val="28"/>
                <w:szCs w:val="28"/>
              </w:rPr>
              <w:t>5,5</w:t>
            </w:r>
          </w:p>
        </w:tc>
        <w:tc>
          <w:tcPr>
            <w:tcW w:w="571" w:type="dxa"/>
            <w:vAlign w:val="center"/>
          </w:tcPr>
          <w:p w:rsidR="00AF3487" w:rsidRPr="00BE2E54" w:rsidRDefault="008E69FC" w:rsidP="00C74647">
            <w:pPr>
              <w:ind w:right="-1" w:firstLine="4"/>
              <w:jc w:val="both"/>
              <w:rPr>
                <w:sz w:val="28"/>
                <w:szCs w:val="28"/>
              </w:rPr>
            </w:pPr>
            <w:r w:rsidRPr="00BE2E54">
              <w:rPr>
                <w:sz w:val="28"/>
                <w:szCs w:val="28"/>
              </w:rPr>
              <w:t>5,7</w:t>
            </w:r>
          </w:p>
        </w:tc>
        <w:tc>
          <w:tcPr>
            <w:tcW w:w="567" w:type="dxa"/>
            <w:vAlign w:val="center"/>
          </w:tcPr>
          <w:p w:rsidR="00AF3487" w:rsidRPr="00BE2E54" w:rsidRDefault="008E69FC" w:rsidP="00C74647">
            <w:pPr>
              <w:ind w:right="-181" w:firstLine="4"/>
              <w:jc w:val="both"/>
              <w:rPr>
                <w:sz w:val="28"/>
                <w:szCs w:val="28"/>
              </w:rPr>
            </w:pPr>
            <w:r w:rsidRPr="00BE2E54">
              <w:rPr>
                <w:sz w:val="28"/>
                <w:szCs w:val="28"/>
              </w:rPr>
              <w:t>5,9</w:t>
            </w:r>
          </w:p>
        </w:tc>
        <w:tc>
          <w:tcPr>
            <w:tcW w:w="709" w:type="dxa"/>
            <w:vAlign w:val="center"/>
          </w:tcPr>
          <w:p w:rsidR="00AF3487" w:rsidRPr="00BE2E54" w:rsidRDefault="008E69FC" w:rsidP="00C74647">
            <w:pPr>
              <w:ind w:right="-1" w:firstLine="4"/>
              <w:jc w:val="both"/>
              <w:rPr>
                <w:sz w:val="28"/>
                <w:szCs w:val="28"/>
              </w:rPr>
            </w:pPr>
            <w:r w:rsidRPr="00BE2E54">
              <w:rPr>
                <w:sz w:val="28"/>
                <w:szCs w:val="28"/>
              </w:rPr>
              <w:t>5,6</w:t>
            </w:r>
          </w:p>
        </w:tc>
        <w:tc>
          <w:tcPr>
            <w:tcW w:w="737" w:type="dxa"/>
            <w:gridSpan w:val="2"/>
            <w:vAlign w:val="center"/>
          </w:tcPr>
          <w:p w:rsidR="00AF3487" w:rsidRPr="00BE2E54" w:rsidRDefault="008E69FC" w:rsidP="00C74647">
            <w:pPr>
              <w:ind w:right="-1" w:firstLine="4"/>
              <w:jc w:val="both"/>
              <w:rPr>
                <w:sz w:val="28"/>
                <w:szCs w:val="28"/>
              </w:rPr>
            </w:pPr>
            <w:r w:rsidRPr="00BE2E54">
              <w:rPr>
                <w:sz w:val="28"/>
                <w:szCs w:val="28"/>
              </w:rPr>
              <w:t>5,8</w:t>
            </w:r>
          </w:p>
        </w:tc>
        <w:tc>
          <w:tcPr>
            <w:tcW w:w="680" w:type="dxa"/>
            <w:vAlign w:val="center"/>
          </w:tcPr>
          <w:p w:rsidR="00AF3487" w:rsidRPr="00BE2E54" w:rsidRDefault="008E69FC" w:rsidP="00C74647">
            <w:pPr>
              <w:ind w:right="-1" w:firstLine="4"/>
              <w:jc w:val="both"/>
              <w:rPr>
                <w:sz w:val="28"/>
                <w:szCs w:val="28"/>
              </w:rPr>
            </w:pPr>
            <w:r w:rsidRPr="00BE2E54">
              <w:rPr>
                <w:sz w:val="28"/>
                <w:szCs w:val="28"/>
              </w:rPr>
              <w:t>6,0</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Подтягивание на перекладине за 20 с  </w:t>
            </w:r>
          </w:p>
        </w:tc>
        <w:tc>
          <w:tcPr>
            <w:tcW w:w="681" w:type="dxa"/>
            <w:vAlign w:val="center"/>
          </w:tcPr>
          <w:p w:rsidR="00AF3487" w:rsidRPr="00BE2E54" w:rsidRDefault="008E69FC" w:rsidP="0059349C">
            <w:pPr>
              <w:ind w:left="-74" w:right="-169" w:firstLine="4"/>
              <w:jc w:val="center"/>
              <w:rPr>
                <w:sz w:val="28"/>
                <w:szCs w:val="28"/>
              </w:rPr>
            </w:pPr>
            <w:r w:rsidRPr="00BE2E54">
              <w:rPr>
                <w:sz w:val="28"/>
                <w:szCs w:val="28"/>
              </w:rPr>
              <w:t>8</w:t>
            </w:r>
          </w:p>
        </w:tc>
        <w:tc>
          <w:tcPr>
            <w:tcW w:w="681" w:type="dxa"/>
            <w:vAlign w:val="center"/>
          </w:tcPr>
          <w:p w:rsidR="00AF3487" w:rsidRPr="00BE2E54" w:rsidRDefault="008E69FC" w:rsidP="0059349C">
            <w:pPr>
              <w:ind w:left="-74" w:right="-169" w:firstLine="4"/>
              <w:jc w:val="center"/>
              <w:rPr>
                <w:sz w:val="28"/>
                <w:szCs w:val="28"/>
              </w:rPr>
            </w:pPr>
            <w:r w:rsidRPr="00BE2E54">
              <w:rPr>
                <w:sz w:val="28"/>
                <w:szCs w:val="28"/>
              </w:rPr>
              <w:t>9</w:t>
            </w:r>
          </w:p>
        </w:tc>
        <w:tc>
          <w:tcPr>
            <w:tcW w:w="681" w:type="dxa"/>
            <w:vAlign w:val="center"/>
          </w:tcPr>
          <w:p w:rsidR="00AF3487" w:rsidRPr="00BE2E54" w:rsidRDefault="008E69FC" w:rsidP="0059349C">
            <w:pPr>
              <w:ind w:left="-74" w:right="-169" w:firstLine="4"/>
              <w:jc w:val="center"/>
              <w:rPr>
                <w:sz w:val="28"/>
                <w:szCs w:val="28"/>
              </w:rPr>
            </w:pPr>
            <w:r w:rsidRPr="00BE2E54">
              <w:rPr>
                <w:sz w:val="28"/>
                <w:szCs w:val="28"/>
              </w:rPr>
              <w:t>10</w:t>
            </w:r>
          </w:p>
        </w:tc>
        <w:tc>
          <w:tcPr>
            <w:tcW w:w="680" w:type="dxa"/>
            <w:vAlign w:val="center"/>
          </w:tcPr>
          <w:p w:rsidR="00AF3487" w:rsidRPr="00BE2E54" w:rsidRDefault="008E69FC" w:rsidP="0059349C">
            <w:pPr>
              <w:ind w:left="-74" w:right="-169" w:firstLine="4"/>
              <w:jc w:val="center"/>
              <w:rPr>
                <w:sz w:val="28"/>
                <w:szCs w:val="28"/>
              </w:rPr>
            </w:pPr>
            <w:r w:rsidRPr="00BE2E54">
              <w:rPr>
                <w:sz w:val="28"/>
                <w:szCs w:val="28"/>
              </w:rPr>
              <w:t>8</w:t>
            </w:r>
          </w:p>
        </w:tc>
        <w:tc>
          <w:tcPr>
            <w:tcW w:w="571" w:type="dxa"/>
            <w:vAlign w:val="center"/>
          </w:tcPr>
          <w:p w:rsidR="00AF3487" w:rsidRPr="00BE2E54" w:rsidRDefault="008E69FC" w:rsidP="0059349C">
            <w:pPr>
              <w:ind w:left="-74" w:right="-169" w:firstLine="4"/>
              <w:jc w:val="center"/>
              <w:rPr>
                <w:sz w:val="28"/>
                <w:szCs w:val="28"/>
              </w:rPr>
            </w:pPr>
            <w:r w:rsidRPr="00BE2E54">
              <w:rPr>
                <w:sz w:val="28"/>
                <w:szCs w:val="28"/>
              </w:rPr>
              <w:t>9</w:t>
            </w:r>
          </w:p>
        </w:tc>
        <w:tc>
          <w:tcPr>
            <w:tcW w:w="567" w:type="dxa"/>
            <w:vAlign w:val="center"/>
          </w:tcPr>
          <w:p w:rsidR="00AF3487" w:rsidRPr="00BE2E54" w:rsidRDefault="008E69FC" w:rsidP="0059349C">
            <w:pPr>
              <w:ind w:left="-74" w:right="-169" w:firstLine="4"/>
              <w:jc w:val="center"/>
              <w:rPr>
                <w:sz w:val="28"/>
                <w:szCs w:val="28"/>
              </w:rPr>
            </w:pPr>
            <w:r w:rsidRPr="00BE2E54">
              <w:rPr>
                <w:sz w:val="28"/>
                <w:szCs w:val="28"/>
              </w:rPr>
              <w:t>10</w:t>
            </w:r>
          </w:p>
        </w:tc>
        <w:tc>
          <w:tcPr>
            <w:tcW w:w="709" w:type="dxa"/>
            <w:vAlign w:val="center"/>
          </w:tcPr>
          <w:p w:rsidR="00AF3487" w:rsidRPr="00BE2E54" w:rsidRDefault="008E69FC" w:rsidP="0059349C">
            <w:pPr>
              <w:ind w:left="-74" w:right="-169" w:firstLine="4"/>
              <w:jc w:val="center"/>
              <w:rPr>
                <w:sz w:val="28"/>
                <w:szCs w:val="28"/>
              </w:rPr>
            </w:pPr>
            <w:r w:rsidRPr="00BE2E54">
              <w:rPr>
                <w:sz w:val="28"/>
                <w:szCs w:val="28"/>
              </w:rPr>
              <w:t>6</w:t>
            </w:r>
          </w:p>
        </w:tc>
        <w:tc>
          <w:tcPr>
            <w:tcW w:w="737" w:type="dxa"/>
            <w:gridSpan w:val="2"/>
            <w:vAlign w:val="center"/>
          </w:tcPr>
          <w:p w:rsidR="00AF3487" w:rsidRPr="00BE2E54" w:rsidRDefault="008E69FC" w:rsidP="0059349C">
            <w:pPr>
              <w:ind w:left="-74" w:right="-169" w:firstLine="4"/>
              <w:jc w:val="center"/>
              <w:rPr>
                <w:sz w:val="28"/>
                <w:szCs w:val="28"/>
              </w:rPr>
            </w:pPr>
            <w:r w:rsidRPr="00BE2E54">
              <w:rPr>
                <w:sz w:val="28"/>
                <w:szCs w:val="28"/>
              </w:rPr>
              <w:t>7</w:t>
            </w:r>
          </w:p>
        </w:tc>
        <w:tc>
          <w:tcPr>
            <w:tcW w:w="680" w:type="dxa"/>
            <w:vAlign w:val="center"/>
          </w:tcPr>
          <w:p w:rsidR="00AF3487" w:rsidRPr="00BE2E54" w:rsidRDefault="008E69FC" w:rsidP="0059349C">
            <w:pPr>
              <w:ind w:left="-74" w:right="-169" w:firstLine="4"/>
              <w:jc w:val="center"/>
              <w:rPr>
                <w:sz w:val="28"/>
                <w:szCs w:val="28"/>
              </w:rPr>
            </w:pPr>
            <w:r w:rsidRPr="00BE2E54">
              <w:rPr>
                <w:sz w:val="28"/>
                <w:szCs w:val="28"/>
              </w:rPr>
              <w:t>8</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 xml:space="preserve">Сгибание и разгибание рук в упоре лежа за 20 с  </w:t>
            </w:r>
          </w:p>
        </w:tc>
        <w:tc>
          <w:tcPr>
            <w:tcW w:w="681" w:type="dxa"/>
            <w:vAlign w:val="center"/>
          </w:tcPr>
          <w:p w:rsidR="00AF3487" w:rsidRPr="00BE2E54" w:rsidRDefault="00AF3487" w:rsidP="00C74647">
            <w:pPr>
              <w:ind w:right="-1" w:firstLine="4"/>
              <w:jc w:val="both"/>
              <w:rPr>
                <w:sz w:val="28"/>
                <w:szCs w:val="28"/>
              </w:rPr>
            </w:pPr>
            <w:r w:rsidRPr="00BE2E54">
              <w:rPr>
                <w:sz w:val="28"/>
                <w:szCs w:val="28"/>
              </w:rPr>
              <w:t>18</w:t>
            </w:r>
          </w:p>
        </w:tc>
        <w:tc>
          <w:tcPr>
            <w:tcW w:w="681" w:type="dxa"/>
            <w:vAlign w:val="center"/>
          </w:tcPr>
          <w:p w:rsidR="00AF3487" w:rsidRPr="00BE2E54" w:rsidRDefault="008E69FC" w:rsidP="00C74647">
            <w:pPr>
              <w:ind w:right="-1" w:firstLine="4"/>
              <w:jc w:val="both"/>
              <w:rPr>
                <w:sz w:val="28"/>
                <w:szCs w:val="28"/>
              </w:rPr>
            </w:pPr>
            <w:r w:rsidRPr="00BE2E54">
              <w:rPr>
                <w:sz w:val="28"/>
                <w:szCs w:val="28"/>
              </w:rPr>
              <w:t>22</w:t>
            </w:r>
          </w:p>
        </w:tc>
        <w:tc>
          <w:tcPr>
            <w:tcW w:w="681" w:type="dxa"/>
            <w:vAlign w:val="center"/>
          </w:tcPr>
          <w:p w:rsidR="00AF3487" w:rsidRPr="00BE2E54" w:rsidRDefault="008E69FC" w:rsidP="00C74647">
            <w:pPr>
              <w:ind w:right="-1" w:firstLine="4"/>
              <w:jc w:val="both"/>
              <w:rPr>
                <w:sz w:val="28"/>
                <w:szCs w:val="28"/>
              </w:rPr>
            </w:pPr>
            <w:r w:rsidRPr="00BE2E54">
              <w:rPr>
                <w:sz w:val="28"/>
                <w:szCs w:val="28"/>
              </w:rPr>
              <w:t>26</w:t>
            </w:r>
          </w:p>
        </w:tc>
        <w:tc>
          <w:tcPr>
            <w:tcW w:w="680" w:type="dxa"/>
            <w:vAlign w:val="center"/>
          </w:tcPr>
          <w:p w:rsidR="00AF3487" w:rsidRPr="00BE2E54" w:rsidRDefault="008E69FC" w:rsidP="00C74647">
            <w:pPr>
              <w:ind w:right="-1" w:firstLine="4"/>
              <w:jc w:val="both"/>
              <w:rPr>
                <w:sz w:val="28"/>
                <w:szCs w:val="28"/>
              </w:rPr>
            </w:pPr>
            <w:r w:rsidRPr="00BE2E54">
              <w:rPr>
                <w:sz w:val="28"/>
                <w:szCs w:val="28"/>
              </w:rPr>
              <w:t>16</w:t>
            </w:r>
          </w:p>
        </w:tc>
        <w:tc>
          <w:tcPr>
            <w:tcW w:w="571" w:type="dxa"/>
            <w:vAlign w:val="center"/>
          </w:tcPr>
          <w:p w:rsidR="00AF3487" w:rsidRPr="00BE2E54" w:rsidRDefault="008E69FC" w:rsidP="00C74647">
            <w:pPr>
              <w:ind w:right="-1" w:firstLine="4"/>
              <w:jc w:val="both"/>
              <w:rPr>
                <w:sz w:val="28"/>
                <w:szCs w:val="28"/>
              </w:rPr>
            </w:pPr>
            <w:r w:rsidRPr="00BE2E54">
              <w:rPr>
                <w:sz w:val="28"/>
                <w:szCs w:val="28"/>
              </w:rPr>
              <w:t>20</w:t>
            </w:r>
          </w:p>
        </w:tc>
        <w:tc>
          <w:tcPr>
            <w:tcW w:w="567" w:type="dxa"/>
            <w:vAlign w:val="center"/>
          </w:tcPr>
          <w:p w:rsidR="00AF3487" w:rsidRPr="00BE2E54" w:rsidRDefault="00AF3487" w:rsidP="00C74647">
            <w:pPr>
              <w:ind w:right="-181" w:firstLine="4"/>
              <w:jc w:val="both"/>
              <w:rPr>
                <w:sz w:val="28"/>
                <w:szCs w:val="28"/>
              </w:rPr>
            </w:pPr>
            <w:r w:rsidRPr="00BE2E54">
              <w:rPr>
                <w:sz w:val="28"/>
                <w:szCs w:val="28"/>
              </w:rPr>
              <w:t>24</w:t>
            </w:r>
          </w:p>
        </w:tc>
        <w:tc>
          <w:tcPr>
            <w:tcW w:w="709" w:type="dxa"/>
            <w:vAlign w:val="center"/>
          </w:tcPr>
          <w:p w:rsidR="00AF3487" w:rsidRPr="00BE2E54" w:rsidRDefault="008E69FC" w:rsidP="00C74647">
            <w:pPr>
              <w:ind w:right="-1" w:firstLine="4"/>
              <w:jc w:val="both"/>
              <w:rPr>
                <w:sz w:val="28"/>
                <w:szCs w:val="28"/>
              </w:rPr>
            </w:pPr>
            <w:r w:rsidRPr="00BE2E54">
              <w:rPr>
                <w:sz w:val="28"/>
                <w:szCs w:val="28"/>
              </w:rPr>
              <w:t>15</w:t>
            </w:r>
          </w:p>
        </w:tc>
        <w:tc>
          <w:tcPr>
            <w:tcW w:w="737" w:type="dxa"/>
            <w:gridSpan w:val="2"/>
            <w:vAlign w:val="center"/>
          </w:tcPr>
          <w:p w:rsidR="00AF3487" w:rsidRPr="00BE2E54" w:rsidRDefault="008E69FC" w:rsidP="00C74647">
            <w:pPr>
              <w:ind w:right="-1" w:firstLine="4"/>
              <w:jc w:val="both"/>
              <w:rPr>
                <w:sz w:val="28"/>
                <w:szCs w:val="28"/>
              </w:rPr>
            </w:pPr>
            <w:r w:rsidRPr="00BE2E54">
              <w:rPr>
                <w:sz w:val="28"/>
                <w:szCs w:val="28"/>
              </w:rPr>
              <w:t>18</w:t>
            </w:r>
          </w:p>
        </w:tc>
        <w:tc>
          <w:tcPr>
            <w:tcW w:w="680" w:type="dxa"/>
            <w:vAlign w:val="center"/>
          </w:tcPr>
          <w:p w:rsidR="00AF3487" w:rsidRPr="00BE2E54" w:rsidRDefault="008E69FC" w:rsidP="00C74647">
            <w:pPr>
              <w:ind w:right="-1" w:firstLine="4"/>
              <w:jc w:val="both"/>
              <w:rPr>
                <w:sz w:val="28"/>
                <w:szCs w:val="28"/>
              </w:rPr>
            </w:pPr>
            <w:r w:rsidRPr="00BE2E54">
              <w:rPr>
                <w:sz w:val="28"/>
                <w:szCs w:val="28"/>
              </w:rPr>
              <w:t>21</w:t>
            </w:r>
          </w:p>
        </w:tc>
      </w:tr>
      <w:tr w:rsidR="00AF3487" w:rsidRPr="00BE2E54" w:rsidTr="00095769">
        <w:tc>
          <w:tcPr>
            <w:tcW w:w="1855" w:type="dxa"/>
            <w:vMerge/>
          </w:tcPr>
          <w:p w:rsidR="00AF3487" w:rsidRPr="00BE2E54" w:rsidRDefault="00AF3487" w:rsidP="00C74647">
            <w:pPr>
              <w:ind w:right="-1"/>
              <w:jc w:val="both"/>
              <w:rPr>
                <w:sz w:val="28"/>
                <w:szCs w:val="28"/>
              </w:rPr>
            </w:pPr>
          </w:p>
        </w:tc>
        <w:tc>
          <w:tcPr>
            <w:tcW w:w="2047" w:type="dxa"/>
          </w:tcPr>
          <w:p w:rsidR="00AF3487" w:rsidRPr="00BE2E54" w:rsidRDefault="00AF3487" w:rsidP="00C74647">
            <w:pPr>
              <w:ind w:right="-1" w:firstLine="4"/>
              <w:jc w:val="both"/>
              <w:rPr>
                <w:sz w:val="28"/>
                <w:szCs w:val="28"/>
              </w:rPr>
            </w:pPr>
            <w:r w:rsidRPr="00BE2E54">
              <w:rPr>
                <w:sz w:val="28"/>
                <w:szCs w:val="28"/>
              </w:rPr>
              <w:t>Подъем туловища, лежа на спине за 20 с</w:t>
            </w:r>
          </w:p>
        </w:tc>
        <w:tc>
          <w:tcPr>
            <w:tcW w:w="681" w:type="dxa"/>
            <w:vAlign w:val="center"/>
          </w:tcPr>
          <w:p w:rsidR="00AF3487" w:rsidRPr="00BE2E54" w:rsidRDefault="008E69FC" w:rsidP="00C74647">
            <w:pPr>
              <w:ind w:right="-1" w:firstLine="4"/>
              <w:jc w:val="both"/>
              <w:rPr>
                <w:sz w:val="28"/>
                <w:szCs w:val="28"/>
              </w:rPr>
            </w:pPr>
            <w:r w:rsidRPr="00BE2E54">
              <w:rPr>
                <w:sz w:val="28"/>
                <w:szCs w:val="28"/>
              </w:rPr>
              <w:t>13</w:t>
            </w:r>
          </w:p>
        </w:tc>
        <w:tc>
          <w:tcPr>
            <w:tcW w:w="681" w:type="dxa"/>
            <w:vAlign w:val="center"/>
          </w:tcPr>
          <w:p w:rsidR="00AF3487" w:rsidRPr="00BE2E54" w:rsidRDefault="008E69FC" w:rsidP="00C74647">
            <w:pPr>
              <w:ind w:right="-1" w:firstLine="4"/>
              <w:jc w:val="both"/>
              <w:rPr>
                <w:sz w:val="28"/>
                <w:szCs w:val="28"/>
              </w:rPr>
            </w:pPr>
            <w:r w:rsidRPr="00BE2E54">
              <w:rPr>
                <w:sz w:val="28"/>
                <w:szCs w:val="28"/>
              </w:rPr>
              <w:t>15</w:t>
            </w:r>
          </w:p>
        </w:tc>
        <w:tc>
          <w:tcPr>
            <w:tcW w:w="681" w:type="dxa"/>
            <w:vAlign w:val="center"/>
          </w:tcPr>
          <w:p w:rsidR="00AF3487" w:rsidRPr="00BE2E54" w:rsidRDefault="008E69FC" w:rsidP="00C74647">
            <w:pPr>
              <w:ind w:right="-1" w:firstLine="4"/>
              <w:jc w:val="both"/>
              <w:rPr>
                <w:sz w:val="28"/>
                <w:szCs w:val="28"/>
              </w:rPr>
            </w:pPr>
            <w:r w:rsidRPr="00BE2E54">
              <w:rPr>
                <w:sz w:val="28"/>
                <w:szCs w:val="28"/>
              </w:rPr>
              <w:t>17</w:t>
            </w:r>
          </w:p>
        </w:tc>
        <w:tc>
          <w:tcPr>
            <w:tcW w:w="680" w:type="dxa"/>
            <w:vAlign w:val="center"/>
          </w:tcPr>
          <w:p w:rsidR="00AF3487" w:rsidRPr="00BE2E54" w:rsidRDefault="008E69FC" w:rsidP="00C74647">
            <w:pPr>
              <w:ind w:right="-1" w:firstLine="4"/>
              <w:jc w:val="both"/>
              <w:rPr>
                <w:sz w:val="28"/>
                <w:szCs w:val="28"/>
              </w:rPr>
            </w:pPr>
            <w:r w:rsidRPr="00BE2E54">
              <w:rPr>
                <w:sz w:val="28"/>
                <w:szCs w:val="28"/>
              </w:rPr>
              <w:t>13</w:t>
            </w:r>
          </w:p>
        </w:tc>
        <w:tc>
          <w:tcPr>
            <w:tcW w:w="571" w:type="dxa"/>
            <w:vAlign w:val="center"/>
          </w:tcPr>
          <w:p w:rsidR="00AF3487" w:rsidRPr="00BE2E54" w:rsidRDefault="008E69FC" w:rsidP="00C74647">
            <w:pPr>
              <w:ind w:right="-1" w:firstLine="4"/>
              <w:jc w:val="both"/>
              <w:rPr>
                <w:sz w:val="28"/>
                <w:szCs w:val="28"/>
              </w:rPr>
            </w:pPr>
            <w:r w:rsidRPr="00BE2E54">
              <w:rPr>
                <w:sz w:val="28"/>
                <w:szCs w:val="28"/>
              </w:rPr>
              <w:t>15</w:t>
            </w:r>
          </w:p>
        </w:tc>
        <w:tc>
          <w:tcPr>
            <w:tcW w:w="567" w:type="dxa"/>
            <w:vAlign w:val="center"/>
          </w:tcPr>
          <w:p w:rsidR="00AF3487" w:rsidRPr="00BE2E54" w:rsidRDefault="008E69FC" w:rsidP="00C74647">
            <w:pPr>
              <w:ind w:right="-64" w:firstLine="4"/>
              <w:jc w:val="both"/>
              <w:rPr>
                <w:sz w:val="28"/>
                <w:szCs w:val="28"/>
              </w:rPr>
            </w:pPr>
            <w:r w:rsidRPr="00BE2E54">
              <w:rPr>
                <w:sz w:val="28"/>
                <w:szCs w:val="28"/>
              </w:rPr>
              <w:t>17</w:t>
            </w:r>
          </w:p>
        </w:tc>
        <w:tc>
          <w:tcPr>
            <w:tcW w:w="709" w:type="dxa"/>
            <w:vAlign w:val="center"/>
          </w:tcPr>
          <w:p w:rsidR="00AF3487" w:rsidRPr="00BE2E54" w:rsidRDefault="008E69FC" w:rsidP="00C74647">
            <w:pPr>
              <w:ind w:right="-1" w:firstLine="4"/>
              <w:jc w:val="both"/>
              <w:rPr>
                <w:sz w:val="28"/>
                <w:szCs w:val="28"/>
              </w:rPr>
            </w:pPr>
            <w:r w:rsidRPr="00BE2E54">
              <w:rPr>
                <w:sz w:val="28"/>
                <w:szCs w:val="28"/>
              </w:rPr>
              <w:t>10</w:t>
            </w:r>
          </w:p>
        </w:tc>
        <w:tc>
          <w:tcPr>
            <w:tcW w:w="708" w:type="dxa"/>
            <w:vAlign w:val="center"/>
          </w:tcPr>
          <w:p w:rsidR="00AF3487" w:rsidRPr="00BE2E54" w:rsidRDefault="008E69FC" w:rsidP="00C74647">
            <w:pPr>
              <w:ind w:right="-1" w:firstLine="4"/>
              <w:jc w:val="both"/>
              <w:rPr>
                <w:sz w:val="28"/>
                <w:szCs w:val="28"/>
              </w:rPr>
            </w:pPr>
            <w:r w:rsidRPr="00BE2E54">
              <w:rPr>
                <w:sz w:val="28"/>
                <w:szCs w:val="28"/>
              </w:rPr>
              <w:t>12</w:t>
            </w:r>
          </w:p>
        </w:tc>
        <w:tc>
          <w:tcPr>
            <w:tcW w:w="709" w:type="dxa"/>
            <w:gridSpan w:val="2"/>
            <w:vAlign w:val="center"/>
          </w:tcPr>
          <w:p w:rsidR="00AF3487" w:rsidRPr="00BE2E54" w:rsidRDefault="008E69FC" w:rsidP="00C74647">
            <w:pPr>
              <w:ind w:right="-1" w:firstLine="4"/>
              <w:jc w:val="both"/>
              <w:rPr>
                <w:sz w:val="28"/>
                <w:szCs w:val="28"/>
              </w:rPr>
            </w:pPr>
            <w:r w:rsidRPr="00BE2E54">
              <w:rPr>
                <w:sz w:val="28"/>
                <w:szCs w:val="28"/>
              </w:rPr>
              <w:t>14</w:t>
            </w:r>
          </w:p>
        </w:tc>
      </w:tr>
      <w:tr w:rsidR="00AF3487" w:rsidRPr="00BE2E54" w:rsidTr="00095769">
        <w:trPr>
          <w:trHeight w:val="566"/>
        </w:trPr>
        <w:tc>
          <w:tcPr>
            <w:tcW w:w="3902" w:type="dxa"/>
            <w:gridSpan w:val="2"/>
            <w:vAlign w:val="center"/>
          </w:tcPr>
          <w:p w:rsidR="00AF3487" w:rsidRPr="00BE2E54" w:rsidRDefault="00AF3487" w:rsidP="00C74647">
            <w:pPr>
              <w:ind w:right="-1" w:firstLine="4"/>
              <w:jc w:val="both"/>
              <w:rPr>
                <w:sz w:val="28"/>
                <w:szCs w:val="28"/>
              </w:rPr>
            </w:pPr>
            <w:r w:rsidRPr="00BE2E54">
              <w:rPr>
                <w:sz w:val="28"/>
                <w:szCs w:val="28"/>
              </w:rPr>
              <w:t>Техническое</w:t>
            </w:r>
          </w:p>
          <w:p w:rsidR="00AF3487" w:rsidRPr="00BE2E54" w:rsidRDefault="003947ED" w:rsidP="00C74647">
            <w:pPr>
              <w:ind w:right="-1" w:firstLine="4"/>
              <w:jc w:val="both"/>
              <w:rPr>
                <w:sz w:val="28"/>
                <w:szCs w:val="28"/>
              </w:rPr>
            </w:pPr>
            <w:r w:rsidRPr="00BE2E54">
              <w:rPr>
                <w:sz w:val="28"/>
                <w:szCs w:val="28"/>
              </w:rPr>
              <w:t>мастерство</w:t>
            </w:r>
          </w:p>
        </w:tc>
        <w:tc>
          <w:tcPr>
            <w:tcW w:w="5987" w:type="dxa"/>
            <w:gridSpan w:val="10"/>
            <w:vAlign w:val="center"/>
          </w:tcPr>
          <w:p w:rsidR="00AF3487" w:rsidRPr="00BE2E54" w:rsidRDefault="00AF3487" w:rsidP="00C74647">
            <w:pPr>
              <w:ind w:right="-1" w:firstLine="4"/>
              <w:jc w:val="both"/>
              <w:rPr>
                <w:sz w:val="28"/>
                <w:szCs w:val="28"/>
              </w:rPr>
            </w:pPr>
            <w:r w:rsidRPr="00BE2E54">
              <w:rPr>
                <w:sz w:val="28"/>
                <w:szCs w:val="28"/>
              </w:rPr>
              <w:t>Обязательная техническая программа, соответствующая этапу обучения</w:t>
            </w:r>
          </w:p>
        </w:tc>
      </w:tr>
    </w:tbl>
    <w:p w:rsidR="00001B85" w:rsidRPr="00BE2E54" w:rsidRDefault="00001B85" w:rsidP="007D233E">
      <w:pPr>
        <w:spacing w:after="0" w:line="240" w:lineRule="auto"/>
        <w:ind w:right="-1" w:firstLine="567"/>
        <w:jc w:val="both"/>
        <w:rPr>
          <w:rFonts w:ascii="Times New Roman" w:hAnsi="Times New Roman" w:cs="Times New Roman"/>
          <w:sz w:val="28"/>
          <w:szCs w:val="28"/>
        </w:rPr>
      </w:pPr>
    </w:p>
    <w:p w:rsidR="009932F6" w:rsidRPr="00BE2E54" w:rsidRDefault="009932F6"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4.5.  Нормативы общей физической и специальной физической подготовки для групп этапа спортивной специализации 3-5 годов обучения (тренировочный этап)</w:t>
      </w:r>
    </w:p>
    <w:p w:rsidR="009932F6" w:rsidRPr="00BE2E54" w:rsidRDefault="009932F6" w:rsidP="007D233E">
      <w:pPr>
        <w:spacing w:after="0" w:line="240" w:lineRule="auto"/>
        <w:ind w:right="-1" w:firstLine="567"/>
        <w:jc w:val="both"/>
        <w:rPr>
          <w:rFonts w:ascii="Times New Roman" w:hAnsi="Times New Roman" w:cs="Times New Roman"/>
          <w:sz w:val="28"/>
          <w:szCs w:val="28"/>
        </w:rPr>
      </w:pPr>
    </w:p>
    <w:tbl>
      <w:tblPr>
        <w:tblStyle w:val="afa"/>
        <w:tblW w:w="0" w:type="auto"/>
        <w:tblLook w:val="04A0" w:firstRow="1" w:lastRow="0" w:firstColumn="1" w:lastColumn="0" w:noHBand="0" w:noVBand="1"/>
      </w:tblPr>
      <w:tblGrid>
        <w:gridCol w:w="1942"/>
        <w:gridCol w:w="2144"/>
        <w:gridCol w:w="614"/>
        <w:gridCol w:w="615"/>
        <w:gridCol w:w="616"/>
        <w:gridCol w:w="616"/>
        <w:gridCol w:w="616"/>
        <w:gridCol w:w="616"/>
        <w:gridCol w:w="616"/>
        <w:gridCol w:w="616"/>
        <w:gridCol w:w="617"/>
      </w:tblGrid>
      <w:tr w:rsidR="009932F6" w:rsidRPr="00BE2E54" w:rsidTr="009932F6">
        <w:tc>
          <w:tcPr>
            <w:tcW w:w="1695" w:type="dxa"/>
            <w:vMerge w:val="restart"/>
          </w:tcPr>
          <w:p w:rsidR="009932F6" w:rsidRPr="00BE2E54" w:rsidRDefault="009932F6" w:rsidP="006F0A40">
            <w:pPr>
              <w:ind w:right="-1"/>
              <w:jc w:val="both"/>
              <w:rPr>
                <w:sz w:val="28"/>
                <w:szCs w:val="28"/>
              </w:rPr>
            </w:pPr>
            <w:r w:rsidRPr="00BE2E54">
              <w:rPr>
                <w:sz w:val="28"/>
                <w:szCs w:val="28"/>
              </w:rPr>
              <w:t>Оцениваемые</w:t>
            </w:r>
          </w:p>
          <w:p w:rsidR="009932F6" w:rsidRPr="00BE2E54" w:rsidRDefault="009932F6" w:rsidP="006F0A40">
            <w:pPr>
              <w:ind w:right="-1"/>
              <w:jc w:val="both"/>
              <w:rPr>
                <w:sz w:val="28"/>
                <w:szCs w:val="28"/>
              </w:rPr>
            </w:pPr>
            <w:r w:rsidRPr="00BE2E54">
              <w:rPr>
                <w:sz w:val="28"/>
                <w:szCs w:val="28"/>
              </w:rPr>
              <w:t>параметры</w:t>
            </w:r>
          </w:p>
        </w:tc>
        <w:tc>
          <w:tcPr>
            <w:tcW w:w="1794" w:type="dxa"/>
            <w:vMerge w:val="restart"/>
          </w:tcPr>
          <w:p w:rsidR="009932F6" w:rsidRPr="00BE2E54" w:rsidRDefault="009932F6" w:rsidP="006F0A40">
            <w:pPr>
              <w:ind w:right="-1" w:firstLine="4"/>
              <w:jc w:val="both"/>
              <w:rPr>
                <w:sz w:val="28"/>
                <w:szCs w:val="28"/>
              </w:rPr>
            </w:pPr>
            <w:r w:rsidRPr="00BE2E54">
              <w:rPr>
                <w:sz w:val="28"/>
                <w:szCs w:val="28"/>
              </w:rPr>
              <w:t>Контрольные упражнения (тесты)</w:t>
            </w:r>
          </w:p>
        </w:tc>
        <w:tc>
          <w:tcPr>
            <w:tcW w:w="6082" w:type="dxa"/>
            <w:gridSpan w:val="9"/>
            <w:vAlign w:val="center"/>
          </w:tcPr>
          <w:p w:rsidR="009932F6" w:rsidRPr="00BE2E54" w:rsidRDefault="009932F6" w:rsidP="007D233E">
            <w:pPr>
              <w:ind w:right="-1" w:firstLine="567"/>
              <w:jc w:val="both"/>
              <w:rPr>
                <w:sz w:val="28"/>
                <w:szCs w:val="28"/>
              </w:rPr>
            </w:pPr>
            <w:r w:rsidRPr="00BE2E54">
              <w:rPr>
                <w:sz w:val="28"/>
                <w:szCs w:val="28"/>
              </w:rPr>
              <w:t>Весовые категории и оценка в баллах</w:t>
            </w:r>
          </w:p>
        </w:tc>
      </w:tr>
      <w:tr w:rsidR="009932F6" w:rsidRPr="00BE2E54" w:rsidTr="009932F6">
        <w:tc>
          <w:tcPr>
            <w:tcW w:w="1695" w:type="dxa"/>
            <w:vMerge/>
          </w:tcPr>
          <w:p w:rsidR="009932F6" w:rsidRPr="00BE2E54" w:rsidRDefault="009932F6" w:rsidP="006F0A40">
            <w:pPr>
              <w:ind w:right="-1"/>
              <w:jc w:val="both"/>
              <w:rPr>
                <w:sz w:val="28"/>
                <w:szCs w:val="28"/>
              </w:rPr>
            </w:pPr>
          </w:p>
        </w:tc>
        <w:tc>
          <w:tcPr>
            <w:tcW w:w="1794" w:type="dxa"/>
            <w:vMerge/>
          </w:tcPr>
          <w:p w:rsidR="009932F6" w:rsidRPr="00BE2E54" w:rsidRDefault="009932F6" w:rsidP="006F0A40">
            <w:pPr>
              <w:ind w:right="-1" w:firstLine="4"/>
              <w:jc w:val="both"/>
              <w:rPr>
                <w:sz w:val="28"/>
                <w:szCs w:val="28"/>
              </w:rPr>
            </w:pPr>
          </w:p>
        </w:tc>
        <w:tc>
          <w:tcPr>
            <w:tcW w:w="2025" w:type="dxa"/>
            <w:gridSpan w:val="3"/>
            <w:vAlign w:val="center"/>
          </w:tcPr>
          <w:p w:rsidR="009932F6" w:rsidRPr="00BE2E54" w:rsidRDefault="009932F6" w:rsidP="006F0A40">
            <w:pPr>
              <w:ind w:right="-1" w:firstLine="4"/>
              <w:jc w:val="both"/>
              <w:rPr>
                <w:sz w:val="28"/>
                <w:szCs w:val="28"/>
              </w:rPr>
            </w:pPr>
            <w:r w:rsidRPr="00BE2E54">
              <w:rPr>
                <w:sz w:val="28"/>
                <w:szCs w:val="28"/>
              </w:rPr>
              <w:t>29-47 кг</w:t>
            </w:r>
          </w:p>
        </w:tc>
        <w:tc>
          <w:tcPr>
            <w:tcW w:w="2028" w:type="dxa"/>
            <w:gridSpan w:val="3"/>
            <w:vAlign w:val="center"/>
          </w:tcPr>
          <w:p w:rsidR="009932F6" w:rsidRPr="00BE2E54" w:rsidRDefault="009932F6" w:rsidP="006F0A40">
            <w:pPr>
              <w:ind w:right="-1" w:firstLine="4"/>
              <w:jc w:val="both"/>
              <w:rPr>
                <w:sz w:val="28"/>
                <w:szCs w:val="28"/>
              </w:rPr>
            </w:pPr>
            <w:r w:rsidRPr="00BE2E54">
              <w:rPr>
                <w:sz w:val="28"/>
                <w:szCs w:val="28"/>
              </w:rPr>
              <w:t>53-66 кг</w:t>
            </w:r>
          </w:p>
        </w:tc>
        <w:tc>
          <w:tcPr>
            <w:tcW w:w="2029" w:type="dxa"/>
            <w:gridSpan w:val="3"/>
            <w:vAlign w:val="center"/>
          </w:tcPr>
          <w:p w:rsidR="009932F6" w:rsidRPr="00BE2E54" w:rsidRDefault="009932F6" w:rsidP="006F0A40">
            <w:pPr>
              <w:ind w:right="-1" w:firstLine="4"/>
              <w:jc w:val="both"/>
              <w:rPr>
                <w:sz w:val="28"/>
                <w:szCs w:val="28"/>
              </w:rPr>
            </w:pPr>
            <w:r w:rsidRPr="00BE2E54">
              <w:rPr>
                <w:sz w:val="28"/>
                <w:szCs w:val="28"/>
              </w:rPr>
              <w:t>Свыше 73 кг</w:t>
            </w:r>
          </w:p>
        </w:tc>
      </w:tr>
      <w:tr w:rsidR="009932F6" w:rsidRPr="00BE2E54" w:rsidTr="009932F6">
        <w:tc>
          <w:tcPr>
            <w:tcW w:w="1695" w:type="dxa"/>
            <w:vMerge/>
          </w:tcPr>
          <w:p w:rsidR="009932F6" w:rsidRPr="00BE2E54" w:rsidRDefault="009932F6" w:rsidP="006F0A40">
            <w:pPr>
              <w:ind w:right="-1"/>
              <w:jc w:val="both"/>
              <w:rPr>
                <w:sz w:val="28"/>
                <w:szCs w:val="28"/>
              </w:rPr>
            </w:pPr>
          </w:p>
        </w:tc>
        <w:tc>
          <w:tcPr>
            <w:tcW w:w="1794" w:type="dxa"/>
            <w:vMerge/>
          </w:tcPr>
          <w:p w:rsidR="009932F6" w:rsidRPr="00BE2E54" w:rsidRDefault="009932F6" w:rsidP="006F0A40">
            <w:pPr>
              <w:ind w:right="-1" w:firstLine="4"/>
              <w:jc w:val="both"/>
              <w:rPr>
                <w:sz w:val="28"/>
                <w:szCs w:val="28"/>
              </w:rPr>
            </w:pPr>
          </w:p>
        </w:tc>
        <w:tc>
          <w:tcPr>
            <w:tcW w:w="674" w:type="dxa"/>
            <w:vAlign w:val="center"/>
          </w:tcPr>
          <w:p w:rsidR="009932F6" w:rsidRPr="00BE2E54" w:rsidRDefault="009932F6" w:rsidP="00095769">
            <w:pPr>
              <w:ind w:left="-115" w:right="-310"/>
              <w:jc w:val="center"/>
              <w:rPr>
                <w:sz w:val="28"/>
                <w:szCs w:val="28"/>
              </w:rPr>
            </w:pPr>
            <w:r w:rsidRPr="00BE2E54">
              <w:rPr>
                <w:sz w:val="28"/>
                <w:szCs w:val="28"/>
              </w:rPr>
              <w:t>3</w:t>
            </w:r>
          </w:p>
        </w:tc>
        <w:tc>
          <w:tcPr>
            <w:tcW w:w="675" w:type="dxa"/>
            <w:vAlign w:val="center"/>
          </w:tcPr>
          <w:p w:rsidR="009932F6" w:rsidRPr="00BE2E54" w:rsidRDefault="009932F6" w:rsidP="00095769">
            <w:pPr>
              <w:ind w:left="-115" w:right="-310"/>
              <w:jc w:val="center"/>
              <w:rPr>
                <w:sz w:val="28"/>
                <w:szCs w:val="28"/>
              </w:rPr>
            </w:pPr>
            <w:r w:rsidRPr="00BE2E54">
              <w:rPr>
                <w:sz w:val="28"/>
                <w:szCs w:val="28"/>
              </w:rPr>
              <w:t>4</w:t>
            </w:r>
          </w:p>
        </w:tc>
        <w:tc>
          <w:tcPr>
            <w:tcW w:w="676" w:type="dxa"/>
            <w:vAlign w:val="center"/>
          </w:tcPr>
          <w:p w:rsidR="009932F6" w:rsidRPr="00BE2E54" w:rsidRDefault="009932F6" w:rsidP="00095769">
            <w:pPr>
              <w:ind w:left="-115" w:right="-310"/>
              <w:jc w:val="center"/>
              <w:rPr>
                <w:sz w:val="28"/>
                <w:szCs w:val="28"/>
              </w:rPr>
            </w:pPr>
            <w:r w:rsidRPr="00BE2E54">
              <w:rPr>
                <w:sz w:val="28"/>
                <w:szCs w:val="28"/>
              </w:rPr>
              <w:t>5</w:t>
            </w:r>
          </w:p>
        </w:tc>
        <w:tc>
          <w:tcPr>
            <w:tcW w:w="676" w:type="dxa"/>
            <w:vAlign w:val="center"/>
          </w:tcPr>
          <w:p w:rsidR="009932F6" w:rsidRPr="00BE2E54" w:rsidRDefault="009932F6" w:rsidP="00095769">
            <w:pPr>
              <w:ind w:left="-115" w:right="-310"/>
              <w:jc w:val="center"/>
              <w:rPr>
                <w:sz w:val="28"/>
                <w:szCs w:val="28"/>
              </w:rPr>
            </w:pPr>
            <w:r w:rsidRPr="00BE2E54">
              <w:rPr>
                <w:sz w:val="28"/>
                <w:szCs w:val="28"/>
              </w:rPr>
              <w:t>3</w:t>
            </w:r>
          </w:p>
        </w:tc>
        <w:tc>
          <w:tcPr>
            <w:tcW w:w="676" w:type="dxa"/>
            <w:vAlign w:val="center"/>
          </w:tcPr>
          <w:p w:rsidR="009932F6" w:rsidRPr="00BE2E54" w:rsidRDefault="009932F6" w:rsidP="00095769">
            <w:pPr>
              <w:ind w:left="-115" w:right="-310"/>
              <w:jc w:val="center"/>
              <w:rPr>
                <w:sz w:val="28"/>
                <w:szCs w:val="28"/>
              </w:rPr>
            </w:pPr>
            <w:r w:rsidRPr="00BE2E54">
              <w:rPr>
                <w:sz w:val="28"/>
                <w:szCs w:val="28"/>
              </w:rPr>
              <w:t>4</w:t>
            </w:r>
          </w:p>
        </w:tc>
        <w:tc>
          <w:tcPr>
            <w:tcW w:w="676" w:type="dxa"/>
            <w:vAlign w:val="center"/>
          </w:tcPr>
          <w:p w:rsidR="009932F6" w:rsidRPr="00BE2E54" w:rsidRDefault="009932F6" w:rsidP="00095769">
            <w:pPr>
              <w:ind w:left="-115" w:right="-310"/>
              <w:jc w:val="center"/>
              <w:rPr>
                <w:sz w:val="28"/>
                <w:szCs w:val="28"/>
              </w:rPr>
            </w:pPr>
            <w:r w:rsidRPr="00BE2E54">
              <w:rPr>
                <w:sz w:val="28"/>
                <w:szCs w:val="28"/>
              </w:rPr>
              <w:t>5</w:t>
            </w:r>
          </w:p>
        </w:tc>
        <w:tc>
          <w:tcPr>
            <w:tcW w:w="676" w:type="dxa"/>
            <w:vAlign w:val="center"/>
          </w:tcPr>
          <w:p w:rsidR="009932F6" w:rsidRPr="00BE2E54" w:rsidRDefault="009932F6" w:rsidP="00095769">
            <w:pPr>
              <w:ind w:left="-115" w:right="-310"/>
              <w:jc w:val="center"/>
              <w:rPr>
                <w:sz w:val="28"/>
                <w:szCs w:val="28"/>
              </w:rPr>
            </w:pPr>
            <w:r w:rsidRPr="00BE2E54">
              <w:rPr>
                <w:sz w:val="28"/>
                <w:szCs w:val="28"/>
              </w:rPr>
              <w:t>3</w:t>
            </w:r>
          </w:p>
        </w:tc>
        <w:tc>
          <w:tcPr>
            <w:tcW w:w="676" w:type="dxa"/>
            <w:vAlign w:val="center"/>
          </w:tcPr>
          <w:p w:rsidR="009932F6" w:rsidRPr="00BE2E54" w:rsidRDefault="009932F6" w:rsidP="00095769">
            <w:pPr>
              <w:ind w:left="-115" w:right="-310"/>
              <w:jc w:val="center"/>
              <w:rPr>
                <w:sz w:val="28"/>
                <w:szCs w:val="28"/>
              </w:rPr>
            </w:pPr>
            <w:r w:rsidRPr="00BE2E54">
              <w:rPr>
                <w:sz w:val="28"/>
                <w:szCs w:val="28"/>
              </w:rPr>
              <w:t>4</w:t>
            </w:r>
          </w:p>
        </w:tc>
        <w:tc>
          <w:tcPr>
            <w:tcW w:w="677" w:type="dxa"/>
            <w:vAlign w:val="center"/>
          </w:tcPr>
          <w:p w:rsidR="009932F6" w:rsidRPr="00BE2E54" w:rsidRDefault="009932F6" w:rsidP="00095769">
            <w:pPr>
              <w:ind w:left="-115" w:right="-310"/>
              <w:jc w:val="center"/>
              <w:rPr>
                <w:sz w:val="28"/>
                <w:szCs w:val="28"/>
              </w:rPr>
            </w:pPr>
            <w:r w:rsidRPr="00BE2E54">
              <w:rPr>
                <w:sz w:val="28"/>
                <w:szCs w:val="28"/>
              </w:rPr>
              <w:t>5</w:t>
            </w:r>
          </w:p>
        </w:tc>
      </w:tr>
      <w:tr w:rsidR="009932F6" w:rsidRPr="00BE2E54" w:rsidTr="006F0A40">
        <w:tc>
          <w:tcPr>
            <w:tcW w:w="1695" w:type="dxa"/>
            <w:vMerge w:val="restart"/>
            <w:vAlign w:val="center"/>
          </w:tcPr>
          <w:p w:rsidR="009932F6" w:rsidRPr="00BE2E54" w:rsidRDefault="009932F6" w:rsidP="006F0A40">
            <w:pPr>
              <w:ind w:right="-1"/>
              <w:jc w:val="both"/>
              <w:rPr>
                <w:sz w:val="28"/>
                <w:szCs w:val="28"/>
              </w:rPr>
            </w:pPr>
            <w:r w:rsidRPr="00BE2E54">
              <w:rPr>
                <w:sz w:val="28"/>
                <w:szCs w:val="28"/>
              </w:rPr>
              <w:t>Быстрота</w:t>
            </w:r>
          </w:p>
        </w:tc>
        <w:tc>
          <w:tcPr>
            <w:tcW w:w="1794" w:type="dxa"/>
          </w:tcPr>
          <w:p w:rsidR="009932F6" w:rsidRPr="00BE2E54" w:rsidRDefault="009932F6" w:rsidP="006F0A40">
            <w:pPr>
              <w:ind w:right="-1" w:firstLine="4"/>
              <w:jc w:val="both"/>
              <w:rPr>
                <w:sz w:val="28"/>
                <w:szCs w:val="28"/>
              </w:rPr>
            </w:pPr>
            <w:r w:rsidRPr="00BE2E54">
              <w:rPr>
                <w:sz w:val="28"/>
                <w:szCs w:val="28"/>
              </w:rPr>
              <w:t>Бег, 30 м (с)</w:t>
            </w:r>
          </w:p>
        </w:tc>
        <w:tc>
          <w:tcPr>
            <w:tcW w:w="674" w:type="dxa"/>
            <w:vAlign w:val="center"/>
          </w:tcPr>
          <w:p w:rsidR="009932F6" w:rsidRPr="00BE2E54" w:rsidRDefault="009932F6" w:rsidP="006F0A40">
            <w:pPr>
              <w:ind w:left="-258" w:right="-280"/>
              <w:jc w:val="center"/>
              <w:rPr>
                <w:sz w:val="28"/>
                <w:szCs w:val="28"/>
              </w:rPr>
            </w:pPr>
            <w:r w:rsidRPr="00BE2E54">
              <w:rPr>
                <w:sz w:val="28"/>
                <w:szCs w:val="28"/>
              </w:rPr>
              <w:t>4,9</w:t>
            </w:r>
          </w:p>
        </w:tc>
        <w:tc>
          <w:tcPr>
            <w:tcW w:w="675" w:type="dxa"/>
            <w:vAlign w:val="center"/>
          </w:tcPr>
          <w:p w:rsidR="009932F6" w:rsidRPr="00BE2E54" w:rsidRDefault="009932F6" w:rsidP="006F0A40">
            <w:pPr>
              <w:ind w:left="-258" w:right="-280"/>
              <w:jc w:val="center"/>
              <w:rPr>
                <w:sz w:val="28"/>
                <w:szCs w:val="28"/>
              </w:rPr>
            </w:pPr>
            <w:r w:rsidRPr="00BE2E54">
              <w:rPr>
                <w:sz w:val="28"/>
                <w:szCs w:val="28"/>
              </w:rPr>
              <w:t>4,8</w:t>
            </w:r>
          </w:p>
        </w:tc>
        <w:tc>
          <w:tcPr>
            <w:tcW w:w="676" w:type="dxa"/>
            <w:vAlign w:val="center"/>
          </w:tcPr>
          <w:p w:rsidR="009932F6" w:rsidRPr="00BE2E54" w:rsidRDefault="009932F6" w:rsidP="006F0A40">
            <w:pPr>
              <w:ind w:left="-258" w:right="-280"/>
              <w:jc w:val="center"/>
              <w:rPr>
                <w:sz w:val="28"/>
                <w:szCs w:val="28"/>
              </w:rPr>
            </w:pPr>
            <w:r w:rsidRPr="00BE2E54">
              <w:rPr>
                <w:sz w:val="28"/>
                <w:szCs w:val="28"/>
              </w:rPr>
              <w:t>4,7</w:t>
            </w:r>
          </w:p>
        </w:tc>
        <w:tc>
          <w:tcPr>
            <w:tcW w:w="676" w:type="dxa"/>
            <w:vAlign w:val="center"/>
          </w:tcPr>
          <w:p w:rsidR="009932F6" w:rsidRPr="00BE2E54" w:rsidRDefault="009932F6" w:rsidP="006F0A40">
            <w:pPr>
              <w:ind w:left="-258" w:right="-280"/>
              <w:jc w:val="center"/>
              <w:rPr>
                <w:sz w:val="28"/>
                <w:szCs w:val="28"/>
              </w:rPr>
            </w:pPr>
            <w:r w:rsidRPr="00BE2E54">
              <w:rPr>
                <w:sz w:val="28"/>
                <w:szCs w:val="28"/>
              </w:rPr>
              <w:t>4,9</w:t>
            </w:r>
          </w:p>
        </w:tc>
        <w:tc>
          <w:tcPr>
            <w:tcW w:w="676" w:type="dxa"/>
            <w:vAlign w:val="center"/>
          </w:tcPr>
          <w:p w:rsidR="009932F6" w:rsidRPr="00BE2E54" w:rsidRDefault="009932F6" w:rsidP="006F0A40">
            <w:pPr>
              <w:ind w:left="-258" w:right="-280"/>
              <w:jc w:val="center"/>
              <w:rPr>
                <w:sz w:val="28"/>
                <w:szCs w:val="28"/>
              </w:rPr>
            </w:pPr>
            <w:r w:rsidRPr="00BE2E54">
              <w:rPr>
                <w:sz w:val="28"/>
                <w:szCs w:val="28"/>
              </w:rPr>
              <w:t>4,8</w:t>
            </w:r>
          </w:p>
        </w:tc>
        <w:tc>
          <w:tcPr>
            <w:tcW w:w="676" w:type="dxa"/>
            <w:vAlign w:val="center"/>
          </w:tcPr>
          <w:p w:rsidR="009932F6" w:rsidRPr="00BE2E54" w:rsidRDefault="009932F6" w:rsidP="006F0A40">
            <w:pPr>
              <w:ind w:left="-258" w:right="-280"/>
              <w:jc w:val="center"/>
              <w:rPr>
                <w:sz w:val="28"/>
                <w:szCs w:val="28"/>
              </w:rPr>
            </w:pPr>
            <w:r w:rsidRPr="00BE2E54">
              <w:rPr>
                <w:sz w:val="28"/>
                <w:szCs w:val="28"/>
              </w:rPr>
              <w:t>4,7</w:t>
            </w:r>
          </w:p>
        </w:tc>
        <w:tc>
          <w:tcPr>
            <w:tcW w:w="676" w:type="dxa"/>
            <w:vAlign w:val="center"/>
          </w:tcPr>
          <w:p w:rsidR="009932F6" w:rsidRPr="00BE2E54" w:rsidRDefault="009932F6" w:rsidP="006F0A40">
            <w:pPr>
              <w:ind w:left="-258" w:right="-280"/>
              <w:jc w:val="center"/>
              <w:rPr>
                <w:sz w:val="28"/>
                <w:szCs w:val="28"/>
              </w:rPr>
            </w:pPr>
            <w:r w:rsidRPr="00BE2E54">
              <w:rPr>
                <w:sz w:val="28"/>
                <w:szCs w:val="28"/>
              </w:rPr>
              <w:t>5,3</w:t>
            </w:r>
          </w:p>
        </w:tc>
        <w:tc>
          <w:tcPr>
            <w:tcW w:w="676" w:type="dxa"/>
            <w:vAlign w:val="center"/>
          </w:tcPr>
          <w:p w:rsidR="009932F6" w:rsidRPr="00BE2E54" w:rsidRDefault="009932F6" w:rsidP="006F0A40">
            <w:pPr>
              <w:ind w:left="-258" w:right="-280"/>
              <w:jc w:val="center"/>
              <w:rPr>
                <w:sz w:val="28"/>
                <w:szCs w:val="28"/>
              </w:rPr>
            </w:pPr>
            <w:r w:rsidRPr="00BE2E54">
              <w:rPr>
                <w:sz w:val="28"/>
                <w:szCs w:val="28"/>
              </w:rPr>
              <w:t>5,2</w:t>
            </w:r>
          </w:p>
        </w:tc>
        <w:tc>
          <w:tcPr>
            <w:tcW w:w="677" w:type="dxa"/>
            <w:vAlign w:val="center"/>
          </w:tcPr>
          <w:p w:rsidR="009932F6" w:rsidRPr="00BE2E54" w:rsidRDefault="009932F6" w:rsidP="006F0A40">
            <w:pPr>
              <w:ind w:left="-258" w:right="-280"/>
              <w:jc w:val="center"/>
              <w:rPr>
                <w:sz w:val="28"/>
                <w:szCs w:val="28"/>
              </w:rPr>
            </w:pPr>
            <w:r w:rsidRPr="00BE2E54">
              <w:rPr>
                <w:sz w:val="28"/>
                <w:szCs w:val="28"/>
              </w:rPr>
              <w:t>5,1</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Бег,  60 м  (с)</w:t>
            </w:r>
          </w:p>
        </w:tc>
        <w:tc>
          <w:tcPr>
            <w:tcW w:w="674" w:type="dxa"/>
            <w:vAlign w:val="center"/>
          </w:tcPr>
          <w:p w:rsidR="009932F6" w:rsidRPr="00BE2E54" w:rsidRDefault="009932F6" w:rsidP="006F0A40">
            <w:pPr>
              <w:ind w:left="-258" w:right="-280"/>
              <w:jc w:val="center"/>
              <w:rPr>
                <w:sz w:val="28"/>
                <w:szCs w:val="28"/>
              </w:rPr>
            </w:pPr>
            <w:r w:rsidRPr="00BE2E54">
              <w:rPr>
                <w:sz w:val="28"/>
                <w:szCs w:val="28"/>
              </w:rPr>
              <w:t>8,8</w:t>
            </w:r>
          </w:p>
        </w:tc>
        <w:tc>
          <w:tcPr>
            <w:tcW w:w="675" w:type="dxa"/>
            <w:vAlign w:val="center"/>
          </w:tcPr>
          <w:p w:rsidR="009932F6" w:rsidRPr="00BE2E54" w:rsidRDefault="009932F6" w:rsidP="006F0A40">
            <w:pPr>
              <w:ind w:left="-258" w:right="-280"/>
              <w:jc w:val="center"/>
              <w:rPr>
                <w:sz w:val="28"/>
                <w:szCs w:val="28"/>
              </w:rPr>
            </w:pPr>
            <w:r w:rsidRPr="00BE2E54">
              <w:rPr>
                <w:sz w:val="28"/>
                <w:szCs w:val="28"/>
              </w:rPr>
              <w:t>8,6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8,4</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8,8</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8,4</w:t>
            </w:r>
          </w:p>
        </w:tc>
        <w:tc>
          <w:tcPr>
            <w:tcW w:w="676" w:type="dxa"/>
            <w:vAlign w:val="center"/>
          </w:tcPr>
          <w:p w:rsidR="009932F6" w:rsidRPr="00BE2E54" w:rsidRDefault="009932F6" w:rsidP="006F0A40">
            <w:pPr>
              <w:ind w:left="-258" w:right="-280"/>
              <w:jc w:val="center"/>
              <w:rPr>
                <w:sz w:val="28"/>
                <w:szCs w:val="28"/>
              </w:rPr>
            </w:pPr>
            <w:r w:rsidRPr="00BE2E54">
              <w:rPr>
                <w:sz w:val="28"/>
                <w:szCs w:val="28"/>
              </w:rPr>
              <w:t>9,1</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8,9</w:t>
            </w:r>
          </w:p>
        </w:tc>
        <w:tc>
          <w:tcPr>
            <w:tcW w:w="677" w:type="dxa"/>
            <w:vAlign w:val="center"/>
          </w:tcPr>
          <w:p w:rsidR="009932F6" w:rsidRPr="00BE2E54" w:rsidRDefault="009932F6" w:rsidP="006F0A40">
            <w:pPr>
              <w:ind w:left="-258" w:right="-280"/>
              <w:jc w:val="center"/>
              <w:rPr>
                <w:sz w:val="28"/>
                <w:szCs w:val="28"/>
              </w:rPr>
            </w:pPr>
            <w:r w:rsidRPr="00BE2E54">
              <w:rPr>
                <w:sz w:val="28"/>
                <w:szCs w:val="28"/>
              </w:rPr>
              <w:t>9,7</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Бег 100 м  (с)</w:t>
            </w:r>
          </w:p>
        </w:tc>
        <w:tc>
          <w:tcPr>
            <w:tcW w:w="674" w:type="dxa"/>
            <w:vAlign w:val="center"/>
          </w:tcPr>
          <w:p w:rsidR="009932F6" w:rsidRPr="00BE2E54" w:rsidRDefault="009932F6" w:rsidP="006F0A40">
            <w:pPr>
              <w:ind w:left="-258" w:right="-280"/>
              <w:jc w:val="center"/>
              <w:rPr>
                <w:sz w:val="28"/>
                <w:szCs w:val="28"/>
              </w:rPr>
            </w:pPr>
            <w:r w:rsidRPr="00BE2E54">
              <w:rPr>
                <w:sz w:val="28"/>
                <w:szCs w:val="28"/>
              </w:rPr>
              <w:t>14,0</w:t>
            </w:r>
          </w:p>
        </w:tc>
        <w:tc>
          <w:tcPr>
            <w:tcW w:w="675" w:type="dxa"/>
            <w:vAlign w:val="center"/>
          </w:tcPr>
          <w:p w:rsidR="009932F6" w:rsidRPr="00BE2E54" w:rsidRDefault="009932F6" w:rsidP="006F0A40">
            <w:pPr>
              <w:ind w:left="-258" w:right="-280"/>
              <w:jc w:val="center"/>
              <w:rPr>
                <w:sz w:val="28"/>
                <w:szCs w:val="28"/>
              </w:rPr>
            </w:pPr>
            <w:r w:rsidRPr="00BE2E54">
              <w:rPr>
                <w:sz w:val="28"/>
                <w:szCs w:val="28"/>
              </w:rPr>
              <w:t>13,6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13,2</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14,0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13,6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13,2</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14,6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14,2</w:t>
            </w:r>
          </w:p>
        </w:tc>
        <w:tc>
          <w:tcPr>
            <w:tcW w:w="677" w:type="dxa"/>
            <w:vAlign w:val="center"/>
          </w:tcPr>
          <w:p w:rsidR="009932F6" w:rsidRPr="00BE2E54" w:rsidRDefault="009932F6" w:rsidP="006F0A40">
            <w:pPr>
              <w:ind w:left="-258" w:right="-280"/>
              <w:jc w:val="center"/>
              <w:rPr>
                <w:sz w:val="28"/>
                <w:szCs w:val="28"/>
              </w:rPr>
            </w:pPr>
            <w:r w:rsidRPr="00BE2E54">
              <w:rPr>
                <w:sz w:val="28"/>
                <w:szCs w:val="28"/>
              </w:rPr>
              <w:t>13,8</w:t>
            </w:r>
          </w:p>
        </w:tc>
      </w:tr>
      <w:tr w:rsidR="009932F6" w:rsidRPr="00BE2E54" w:rsidTr="006F0A40">
        <w:tc>
          <w:tcPr>
            <w:tcW w:w="1695" w:type="dxa"/>
            <w:vMerge w:val="restart"/>
            <w:vAlign w:val="center"/>
          </w:tcPr>
          <w:p w:rsidR="009932F6" w:rsidRPr="00BE2E54" w:rsidRDefault="009932F6" w:rsidP="006F0A40">
            <w:pPr>
              <w:ind w:right="-1"/>
              <w:jc w:val="both"/>
              <w:rPr>
                <w:sz w:val="28"/>
                <w:szCs w:val="28"/>
              </w:rPr>
            </w:pPr>
            <w:r w:rsidRPr="00BE2E54">
              <w:rPr>
                <w:sz w:val="28"/>
                <w:szCs w:val="28"/>
              </w:rPr>
              <w:t>Координация</w:t>
            </w:r>
          </w:p>
        </w:tc>
        <w:tc>
          <w:tcPr>
            <w:tcW w:w="1794" w:type="dxa"/>
          </w:tcPr>
          <w:p w:rsidR="009932F6" w:rsidRPr="00BE2E54" w:rsidRDefault="009932F6" w:rsidP="006F0A40">
            <w:pPr>
              <w:ind w:right="-1" w:firstLine="4"/>
              <w:jc w:val="both"/>
              <w:rPr>
                <w:sz w:val="28"/>
                <w:szCs w:val="28"/>
              </w:rPr>
            </w:pPr>
            <w:r w:rsidRPr="00BE2E54">
              <w:rPr>
                <w:sz w:val="28"/>
                <w:szCs w:val="28"/>
              </w:rPr>
              <w:t>Челночный бег 3х10 м  (с)</w:t>
            </w:r>
          </w:p>
        </w:tc>
        <w:tc>
          <w:tcPr>
            <w:tcW w:w="674" w:type="dxa"/>
            <w:vAlign w:val="center"/>
          </w:tcPr>
          <w:p w:rsidR="009932F6" w:rsidRPr="00BE2E54" w:rsidRDefault="009932F6" w:rsidP="006F0A40">
            <w:pPr>
              <w:ind w:left="-258" w:right="-280"/>
              <w:jc w:val="center"/>
              <w:rPr>
                <w:sz w:val="28"/>
                <w:szCs w:val="28"/>
              </w:rPr>
            </w:pPr>
            <w:r w:rsidRPr="00BE2E54">
              <w:rPr>
                <w:sz w:val="28"/>
                <w:szCs w:val="28"/>
              </w:rPr>
              <w:t>7,1</w:t>
            </w:r>
          </w:p>
        </w:tc>
        <w:tc>
          <w:tcPr>
            <w:tcW w:w="675" w:type="dxa"/>
            <w:vAlign w:val="center"/>
          </w:tcPr>
          <w:p w:rsidR="009932F6" w:rsidRPr="00BE2E54" w:rsidRDefault="009932F6" w:rsidP="006F0A40">
            <w:pPr>
              <w:ind w:left="-258" w:right="-280"/>
              <w:jc w:val="center"/>
              <w:rPr>
                <w:sz w:val="28"/>
                <w:szCs w:val="28"/>
              </w:rPr>
            </w:pPr>
            <w:r w:rsidRPr="00BE2E54">
              <w:rPr>
                <w:sz w:val="28"/>
                <w:szCs w:val="28"/>
              </w:rPr>
              <w:t>7,0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6,9</w:t>
            </w:r>
          </w:p>
        </w:tc>
        <w:tc>
          <w:tcPr>
            <w:tcW w:w="676" w:type="dxa"/>
            <w:vAlign w:val="center"/>
          </w:tcPr>
          <w:p w:rsidR="009932F6" w:rsidRPr="00BE2E54" w:rsidRDefault="009932F6" w:rsidP="006F0A40">
            <w:pPr>
              <w:ind w:left="-258" w:right="-280"/>
              <w:jc w:val="center"/>
              <w:rPr>
                <w:sz w:val="28"/>
                <w:szCs w:val="28"/>
              </w:rPr>
            </w:pPr>
            <w:r w:rsidRPr="00BE2E54">
              <w:rPr>
                <w:sz w:val="28"/>
                <w:szCs w:val="28"/>
              </w:rPr>
              <w:t>7,0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6,9</w:t>
            </w:r>
          </w:p>
        </w:tc>
        <w:tc>
          <w:tcPr>
            <w:tcW w:w="676" w:type="dxa"/>
            <w:vAlign w:val="center"/>
          </w:tcPr>
          <w:p w:rsidR="009932F6" w:rsidRPr="00BE2E54" w:rsidRDefault="009932F6" w:rsidP="006F0A40">
            <w:pPr>
              <w:ind w:left="-258" w:right="-280"/>
              <w:jc w:val="center"/>
              <w:rPr>
                <w:sz w:val="28"/>
                <w:szCs w:val="28"/>
              </w:rPr>
            </w:pPr>
            <w:r w:rsidRPr="00BE2E54">
              <w:rPr>
                <w:sz w:val="28"/>
                <w:szCs w:val="28"/>
              </w:rPr>
              <w:t>6,8</w:t>
            </w:r>
          </w:p>
        </w:tc>
        <w:tc>
          <w:tcPr>
            <w:tcW w:w="676" w:type="dxa"/>
            <w:vAlign w:val="center"/>
          </w:tcPr>
          <w:p w:rsidR="009932F6" w:rsidRPr="00BE2E54" w:rsidRDefault="009932F6" w:rsidP="006F0A40">
            <w:pPr>
              <w:ind w:left="-258" w:right="-280"/>
              <w:jc w:val="center"/>
              <w:rPr>
                <w:sz w:val="28"/>
                <w:szCs w:val="28"/>
              </w:rPr>
            </w:pPr>
            <w:r w:rsidRPr="00BE2E54">
              <w:rPr>
                <w:sz w:val="28"/>
                <w:szCs w:val="28"/>
              </w:rPr>
              <w:t>7,4</w:t>
            </w:r>
          </w:p>
        </w:tc>
        <w:tc>
          <w:tcPr>
            <w:tcW w:w="676" w:type="dxa"/>
            <w:vAlign w:val="center"/>
          </w:tcPr>
          <w:p w:rsidR="009932F6" w:rsidRPr="00BE2E54" w:rsidRDefault="009932F6" w:rsidP="006F0A40">
            <w:pPr>
              <w:ind w:left="-258" w:right="-280"/>
              <w:jc w:val="center"/>
              <w:rPr>
                <w:sz w:val="28"/>
                <w:szCs w:val="28"/>
              </w:rPr>
            </w:pPr>
            <w:r w:rsidRPr="00BE2E54">
              <w:rPr>
                <w:sz w:val="28"/>
                <w:szCs w:val="28"/>
              </w:rPr>
              <w:t>7,8</w:t>
            </w:r>
          </w:p>
        </w:tc>
        <w:tc>
          <w:tcPr>
            <w:tcW w:w="677" w:type="dxa"/>
            <w:vAlign w:val="center"/>
          </w:tcPr>
          <w:p w:rsidR="009932F6" w:rsidRPr="00BE2E54" w:rsidRDefault="009932F6" w:rsidP="006F0A40">
            <w:pPr>
              <w:ind w:left="-258" w:right="-280"/>
              <w:jc w:val="center"/>
              <w:rPr>
                <w:sz w:val="28"/>
                <w:szCs w:val="28"/>
              </w:rPr>
            </w:pPr>
            <w:r w:rsidRPr="00BE2E54">
              <w:rPr>
                <w:sz w:val="28"/>
                <w:szCs w:val="28"/>
              </w:rPr>
              <w:t>7,2</w:t>
            </w:r>
          </w:p>
        </w:tc>
      </w:tr>
      <w:tr w:rsidR="009932F6" w:rsidRPr="00BE2E54" w:rsidTr="006F0A40">
        <w:tc>
          <w:tcPr>
            <w:tcW w:w="1695" w:type="dxa"/>
            <w:vMerge/>
            <w:vAlign w:val="center"/>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10 кувырков вперед (с)  </w:t>
            </w:r>
          </w:p>
        </w:tc>
        <w:tc>
          <w:tcPr>
            <w:tcW w:w="674" w:type="dxa"/>
            <w:vAlign w:val="center"/>
          </w:tcPr>
          <w:p w:rsidR="009932F6" w:rsidRPr="00BE2E54" w:rsidRDefault="009932F6" w:rsidP="006F0A40">
            <w:pPr>
              <w:ind w:left="-258" w:right="-280"/>
              <w:jc w:val="center"/>
              <w:rPr>
                <w:sz w:val="28"/>
                <w:szCs w:val="28"/>
              </w:rPr>
            </w:pPr>
            <w:r w:rsidRPr="00BE2E54">
              <w:rPr>
                <w:sz w:val="28"/>
                <w:szCs w:val="28"/>
              </w:rPr>
              <w:t>17,0</w:t>
            </w:r>
          </w:p>
        </w:tc>
        <w:tc>
          <w:tcPr>
            <w:tcW w:w="675" w:type="dxa"/>
            <w:vAlign w:val="center"/>
          </w:tcPr>
          <w:p w:rsidR="009932F6" w:rsidRPr="00BE2E54" w:rsidRDefault="009932F6" w:rsidP="006F0A40">
            <w:pPr>
              <w:ind w:left="-258" w:right="-280"/>
              <w:jc w:val="center"/>
              <w:rPr>
                <w:sz w:val="28"/>
                <w:szCs w:val="28"/>
              </w:rPr>
            </w:pPr>
            <w:r w:rsidRPr="00BE2E54">
              <w:rPr>
                <w:sz w:val="28"/>
                <w:szCs w:val="28"/>
              </w:rPr>
              <w:t>16,6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16,2</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17,0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16,6</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16,2</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17.2</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16,8</w:t>
            </w:r>
          </w:p>
        </w:tc>
        <w:tc>
          <w:tcPr>
            <w:tcW w:w="677" w:type="dxa"/>
            <w:vAlign w:val="center"/>
          </w:tcPr>
          <w:p w:rsidR="009932F6" w:rsidRPr="00BE2E54" w:rsidRDefault="00511036" w:rsidP="006F0A40">
            <w:pPr>
              <w:ind w:left="-258" w:right="-280"/>
              <w:jc w:val="center"/>
              <w:rPr>
                <w:sz w:val="28"/>
                <w:szCs w:val="28"/>
              </w:rPr>
            </w:pPr>
            <w:r w:rsidRPr="00BE2E54">
              <w:rPr>
                <w:sz w:val="28"/>
                <w:szCs w:val="28"/>
              </w:rPr>
              <w:t>16,4</w:t>
            </w:r>
          </w:p>
        </w:tc>
      </w:tr>
      <w:tr w:rsidR="009932F6" w:rsidRPr="00BE2E54" w:rsidTr="006F0A40">
        <w:tc>
          <w:tcPr>
            <w:tcW w:w="1695" w:type="dxa"/>
            <w:vMerge w:val="restart"/>
            <w:vAlign w:val="center"/>
          </w:tcPr>
          <w:p w:rsidR="009932F6" w:rsidRPr="00BE2E54" w:rsidRDefault="009932F6" w:rsidP="006F0A40">
            <w:pPr>
              <w:ind w:right="-1"/>
              <w:jc w:val="both"/>
              <w:rPr>
                <w:sz w:val="28"/>
                <w:szCs w:val="28"/>
              </w:rPr>
            </w:pPr>
            <w:r w:rsidRPr="00BE2E54">
              <w:rPr>
                <w:sz w:val="28"/>
                <w:szCs w:val="28"/>
              </w:rPr>
              <w:t>Выносливость</w:t>
            </w:r>
          </w:p>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Бег 400 м  (</w:t>
            </w:r>
            <w:r w:rsidR="00511036" w:rsidRPr="00BE2E54">
              <w:rPr>
                <w:sz w:val="28"/>
                <w:szCs w:val="28"/>
              </w:rPr>
              <w:t>м,</w:t>
            </w:r>
            <w:r w:rsidRPr="00BE2E54">
              <w:rPr>
                <w:sz w:val="28"/>
                <w:szCs w:val="28"/>
              </w:rPr>
              <w:t>с)</w:t>
            </w:r>
          </w:p>
        </w:tc>
        <w:tc>
          <w:tcPr>
            <w:tcW w:w="674" w:type="dxa"/>
            <w:vAlign w:val="center"/>
          </w:tcPr>
          <w:p w:rsidR="009932F6" w:rsidRPr="00BE2E54" w:rsidRDefault="00511036" w:rsidP="006F0A40">
            <w:pPr>
              <w:ind w:left="-258" w:right="-280"/>
              <w:jc w:val="center"/>
              <w:rPr>
                <w:sz w:val="28"/>
                <w:szCs w:val="28"/>
              </w:rPr>
            </w:pPr>
            <w:r w:rsidRPr="00BE2E54">
              <w:rPr>
                <w:sz w:val="28"/>
                <w:szCs w:val="28"/>
              </w:rPr>
              <w:t>1,10</w:t>
            </w:r>
          </w:p>
        </w:tc>
        <w:tc>
          <w:tcPr>
            <w:tcW w:w="675" w:type="dxa"/>
            <w:vAlign w:val="center"/>
          </w:tcPr>
          <w:p w:rsidR="009932F6" w:rsidRPr="00BE2E54" w:rsidRDefault="00511036" w:rsidP="006F0A40">
            <w:pPr>
              <w:ind w:left="-258" w:right="-280"/>
              <w:jc w:val="center"/>
              <w:rPr>
                <w:sz w:val="28"/>
                <w:szCs w:val="28"/>
              </w:rPr>
            </w:pPr>
            <w:r w:rsidRPr="00BE2E54">
              <w:rPr>
                <w:sz w:val="28"/>
                <w:szCs w:val="28"/>
              </w:rPr>
              <w:t>1,08</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1,06</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1,10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1,08</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1,06</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1,14</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1,12</w:t>
            </w:r>
          </w:p>
        </w:tc>
        <w:tc>
          <w:tcPr>
            <w:tcW w:w="677" w:type="dxa"/>
            <w:vAlign w:val="center"/>
          </w:tcPr>
          <w:p w:rsidR="009932F6" w:rsidRPr="00BE2E54" w:rsidRDefault="00511036" w:rsidP="006F0A40">
            <w:pPr>
              <w:ind w:left="-258" w:right="-280"/>
              <w:jc w:val="center"/>
              <w:rPr>
                <w:sz w:val="28"/>
                <w:szCs w:val="28"/>
              </w:rPr>
            </w:pPr>
            <w:r w:rsidRPr="00BE2E54">
              <w:rPr>
                <w:sz w:val="28"/>
                <w:szCs w:val="28"/>
              </w:rPr>
              <w:t>1,10</w:t>
            </w:r>
          </w:p>
        </w:tc>
      </w:tr>
      <w:tr w:rsidR="009932F6" w:rsidRPr="00BE2E54" w:rsidTr="006F0A40">
        <w:tc>
          <w:tcPr>
            <w:tcW w:w="1695" w:type="dxa"/>
            <w:vMerge/>
            <w:vAlign w:val="center"/>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Бег 800 м  (</w:t>
            </w:r>
            <w:r w:rsidR="00511036" w:rsidRPr="00BE2E54">
              <w:rPr>
                <w:sz w:val="28"/>
                <w:szCs w:val="28"/>
              </w:rPr>
              <w:t>м,</w:t>
            </w:r>
            <w:r w:rsidRPr="00BE2E54">
              <w:rPr>
                <w:sz w:val="28"/>
                <w:szCs w:val="28"/>
              </w:rPr>
              <w:t>с)</w:t>
            </w:r>
          </w:p>
        </w:tc>
        <w:tc>
          <w:tcPr>
            <w:tcW w:w="674" w:type="dxa"/>
            <w:vAlign w:val="center"/>
          </w:tcPr>
          <w:p w:rsidR="009932F6" w:rsidRPr="00BE2E54" w:rsidRDefault="00511036" w:rsidP="006F0A40">
            <w:pPr>
              <w:ind w:left="-258" w:right="-280"/>
              <w:jc w:val="center"/>
              <w:rPr>
                <w:sz w:val="28"/>
                <w:szCs w:val="28"/>
              </w:rPr>
            </w:pPr>
            <w:r w:rsidRPr="00BE2E54">
              <w:rPr>
                <w:sz w:val="28"/>
                <w:szCs w:val="28"/>
              </w:rPr>
              <w:t>2,42</w:t>
            </w:r>
          </w:p>
        </w:tc>
        <w:tc>
          <w:tcPr>
            <w:tcW w:w="675" w:type="dxa"/>
            <w:vAlign w:val="center"/>
          </w:tcPr>
          <w:p w:rsidR="009932F6" w:rsidRPr="00BE2E54" w:rsidRDefault="00511036" w:rsidP="006F0A40">
            <w:pPr>
              <w:ind w:left="-258" w:right="-280"/>
              <w:jc w:val="center"/>
              <w:rPr>
                <w:sz w:val="28"/>
                <w:szCs w:val="28"/>
              </w:rPr>
            </w:pPr>
            <w:r w:rsidRPr="00BE2E54">
              <w:rPr>
                <w:sz w:val="28"/>
                <w:szCs w:val="28"/>
              </w:rPr>
              <w:t>2,38</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2,34</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2,44</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w:t>
            </w:r>
            <w:r w:rsidR="009932F6" w:rsidRPr="00BE2E54">
              <w:rPr>
                <w:sz w:val="28"/>
                <w:szCs w:val="28"/>
              </w:rPr>
              <w:t>4</w:t>
            </w:r>
            <w:r w:rsidRPr="00BE2E54">
              <w:rPr>
                <w:sz w:val="28"/>
                <w:szCs w:val="28"/>
              </w:rPr>
              <w:t>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2,36</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2,52</w:t>
            </w:r>
          </w:p>
        </w:tc>
        <w:tc>
          <w:tcPr>
            <w:tcW w:w="676" w:type="dxa"/>
            <w:vAlign w:val="center"/>
          </w:tcPr>
          <w:p w:rsidR="009932F6" w:rsidRPr="00BE2E54" w:rsidRDefault="00511036" w:rsidP="006F0A40">
            <w:pPr>
              <w:ind w:left="-258" w:right="-280"/>
              <w:jc w:val="center"/>
              <w:rPr>
                <w:sz w:val="28"/>
                <w:szCs w:val="28"/>
              </w:rPr>
            </w:pPr>
            <w:r w:rsidRPr="00BE2E54">
              <w:rPr>
                <w:sz w:val="28"/>
                <w:szCs w:val="28"/>
              </w:rPr>
              <w:t>2</w:t>
            </w:r>
            <w:r w:rsidR="009932F6" w:rsidRPr="00BE2E54">
              <w:rPr>
                <w:sz w:val="28"/>
                <w:szCs w:val="28"/>
              </w:rPr>
              <w:t>,</w:t>
            </w:r>
            <w:r w:rsidRPr="00BE2E54">
              <w:rPr>
                <w:sz w:val="28"/>
                <w:szCs w:val="28"/>
              </w:rPr>
              <w:t>48</w:t>
            </w:r>
          </w:p>
        </w:tc>
        <w:tc>
          <w:tcPr>
            <w:tcW w:w="677" w:type="dxa"/>
            <w:vAlign w:val="center"/>
          </w:tcPr>
          <w:p w:rsidR="009932F6" w:rsidRPr="00BE2E54" w:rsidRDefault="00511036" w:rsidP="006F0A40">
            <w:pPr>
              <w:ind w:left="-258" w:right="-280"/>
              <w:jc w:val="center"/>
              <w:rPr>
                <w:sz w:val="28"/>
                <w:szCs w:val="28"/>
              </w:rPr>
            </w:pPr>
            <w:r w:rsidRPr="00BE2E54">
              <w:rPr>
                <w:sz w:val="28"/>
                <w:szCs w:val="28"/>
              </w:rPr>
              <w:t>2</w:t>
            </w:r>
            <w:r w:rsidR="009932F6" w:rsidRPr="00BE2E54">
              <w:rPr>
                <w:sz w:val="28"/>
                <w:szCs w:val="28"/>
              </w:rPr>
              <w:t>,</w:t>
            </w:r>
            <w:r w:rsidRPr="00BE2E54">
              <w:rPr>
                <w:sz w:val="28"/>
                <w:szCs w:val="28"/>
              </w:rPr>
              <w:t>44</w:t>
            </w:r>
          </w:p>
        </w:tc>
      </w:tr>
      <w:tr w:rsidR="009932F6" w:rsidRPr="00BE2E54" w:rsidTr="006F0A40">
        <w:tc>
          <w:tcPr>
            <w:tcW w:w="1695" w:type="dxa"/>
            <w:vMerge/>
            <w:vAlign w:val="center"/>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Бег </w:t>
            </w:r>
            <w:r w:rsidR="00511036" w:rsidRPr="00BE2E54">
              <w:rPr>
                <w:sz w:val="28"/>
                <w:szCs w:val="28"/>
              </w:rPr>
              <w:t>1500</w:t>
            </w:r>
            <w:r w:rsidRPr="00BE2E54">
              <w:rPr>
                <w:sz w:val="28"/>
                <w:szCs w:val="28"/>
              </w:rPr>
              <w:t>м (</w:t>
            </w:r>
            <w:r w:rsidR="00511036" w:rsidRPr="00BE2E54">
              <w:rPr>
                <w:sz w:val="28"/>
                <w:szCs w:val="28"/>
              </w:rPr>
              <w:t>м,</w:t>
            </w:r>
            <w:r w:rsidRPr="00BE2E54">
              <w:rPr>
                <w:sz w:val="28"/>
                <w:szCs w:val="28"/>
              </w:rPr>
              <w:t>с)</w:t>
            </w:r>
          </w:p>
        </w:tc>
        <w:tc>
          <w:tcPr>
            <w:tcW w:w="674" w:type="dxa"/>
            <w:vAlign w:val="center"/>
          </w:tcPr>
          <w:p w:rsidR="009932F6" w:rsidRPr="00BE2E54" w:rsidRDefault="00511036" w:rsidP="006F0A40">
            <w:pPr>
              <w:ind w:left="-258" w:right="-280"/>
              <w:jc w:val="center"/>
              <w:rPr>
                <w:sz w:val="28"/>
                <w:szCs w:val="28"/>
              </w:rPr>
            </w:pPr>
            <w:r w:rsidRPr="00BE2E54">
              <w:rPr>
                <w:sz w:val="28"/>
                <w:szCs w:val="28"/>
              </w:rPr>
              <w:t>6,3</w:t>
            </w:r>
            <w:r w:rsidR="009932F6" w:rsidRPr="00BE2E54">
              <w:rPr>
                <w:sz w:val="28"/>
                <w:szCs w:val="28"/>
              </w:rPr>
              <w:t>0</w:t>
            </w:r>
          </w:p>
        </w:tc>
        <w:tc>
          <w:tcPr>
            <w:tcW w:w="675" w:type="dxa"/>
            <w:vAlign w:val="center"/>
          </w:tcPr>
          <w:p w:rsidR="009932F6" w:rsidRPr="00BE2E54" w:rsidRDefault="00511036" w:rsidP="006F0A40">
            <w:pPr>
              <w:ind w:left="-258" w:right="-280"/>
              <w:jc w:val="center"/>
              <w:rPr>
                <w:sz w:val="28"/>
                <w:szCs w:val="28"/>
              </w:rPr>
            </w:pPr>
            <w:r w:rsidRPr="00BE2E54">
              <w:rPr>
                <w:sz w:val="28"/>
                <w:szCs w:val="28"/>
              </w:rPr>
              <w:t>6,2</w:t>
            </w:r>
            <w:r w:rsidR="009932F6" w:rsidRPr="00BE2E54">
              <w:rPr>
                <w:sz w:val="28"/>
                <w:szCs w:val="28"/>
              </w:rPr>
              <w:t>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6,1</w:t>
            </w:r>
            <w:r w:rsidR="009932F6" w:rsidRPr="00BE2E54">
              <w:rPr>
                <w:sz w:val="28"/>
                <w:szCs w:val="28"/>
              </w:rPr>
              <w:t>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6,40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6,30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6,20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7,00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6,50</w:t>
            </w:r>
          </w:p>
        </w:tc>
        <w:tc>
          <w:tcPr>
            <w:tcW w:w="677" w:type="dxa"/>
            <w:vAlign w:val="center"/>
          </w:tcPr>
          <w:p w:rsidR="009932F6" w:rsidRPr="00BE2E54" w:rsidRDefault="00511036" w:rsidP="006F0A40">
            <w:pPr>
              <w:ind w:left="-258" w:right="-280"/>
              <w:jc w:val="center"/>
              <w:rPr>
                <w:sz w:val="28"/>
                <w:szCs w:val="28"/>
              </w:rPr>
            </w:pPr>
            <w:r w:rsidRPr="00BE2E54">
              <w:rPr>
                <w:sz w:val="28"/>
                <w:szCs w:val="28"/>
              </w:rPr>
              <w:t>6,40</w:t>
            </w:r>
          </w:p>
        </w:tc>
      </w:tr>
      <w:tr w:rsidR="009932F6" w:rsidRPr="00BE2E54" w:rsidTr="006F0A40">
        <w:tc>
          <w:tcPr>
            <w:tcW w:w="1695" w:type="dxa"/>
            <w:vMerge/>
            <w:vAlign w:val="center"/>
          </w:tcPr>
          <w:p w:rsidR="009932F6" w:rsidRPr="00BE2E54" w:rsidRDefault="009932F6" w:rsidP="006F0A40">
            <w:pPr>
              <w:ind w:right="-1"/>
              <w:jc w:val="both"/>
              <w:rPr>
                <w:sz w:val="28"/>
                <w:szCs w:val="28"/>
              </w:rPr>
            </w:pPr>
          </w:p>
        </w:tc>
        <w:tc>
          <w:tcPr>
            <w:tcW w:w="1794" w:type="dxa"/>
          </w:tcPr>
          <w:p w:rsidR="009932F6" w:rsidRPr="00BE2E54" w:rsidRDefault="00511036" w:rsidP="006F0A40">
            <w:pPr>
              <w:ind w:right="-1" w:firstLine="4"/>
              <w:jc w:val="both"/>
              <w:rPr>
                <w:sz w:val="28"/>
                <w:szCs w:val="28"/>
              </w:rPr>
            </w:pPr>
            <w:r w:rsidRPr="00BE2E54">
              <w:rPr>
                <w:sz w:val="28"/>
                <w:szCs w:val="28"/>
              </w:rPr>
              <w:t>Бег 2000м (м,с)</w:t>
            </w:r>
          </w:p>
        </w:tc>
        <w:tc>
          <w:tcPr>
            <w:tcW w:w="674" w:type="dxa"/>
            <w:vAlign w:val="center"/>
          </w:tcPr>
          <w:p w:rsidR="009932F6" w:rsidRPr="00BE2E54" w:rsidRDefault="00511036" w:rsidP="006F0A40">
            <w:pPr>
              <w:ind w:left="-258" w:right="-280"/>
              <w:jc w:val="center"/>
              <w:rPr>
                <w:sz w:val="28"/>
                <w:szCs w:val="28"/>
              </w:rPr>
            </w:pPr>
            <w:r w:rsidRPr="00BE2E54">
              <w:rPr>
                <w:sz w:val="28"/>
                <w:szCs w:val="28"/>
              </w:rPr>
              <w:t>9,35</w:t>
            </w:r>
          </w:p>
        </w:tc>
        <w:tc>
          <w:tcPr>
            <w:tcW w:w="675" w:type="dxa"/>
            <w:vAlign w:val="center"/>
          </w:tcPr>
          <w:p w:rsidR="009932F6" w:rsidRPr="00BE2E54" w:rsidRDefault="00511036" w:rsidP="006F0A40">
            <w:pPr>
              <w:ind w:left="-258" w:right="-280"/>
              <w:jc w:val="center"/>
              <w:rPr>
                <w:sz w:val="28"/>
                <w:szCs w:val="28"/>
              </w:rPr>
            </w:pPr>
            <w:r w:rsidRPr="00BE2E54">
              <w:rPr>
                <w:sz w:val="28"/>
                <w:szCs w:val="28"/>
              </w:rPr>
              <w:t>9,25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9,15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9,40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9,30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9,20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10,0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9,50</w:t>
            </w:r>
          </w:p>
        </w:tc>
        <w:tc>
          <w:tcPr>
            <w:tcW w:w="677" w:type="dxa"/>
            <w:vAlign w:val="center"/>
          </w:tcPr>
          <w:p w:rsidR="009932F6" w:rsidRPr="00BE2E54" w:rsidRDefault="00511036" w:rsidP="006F0A40">
            <w:pPr>
              <w:ind w:left="-258" w:right="-280"/>
              <w:jc w:val="center"/>
              <w:rPr>
                <w:sz w:val="28"/>
                <w:szCs w:val="28"/>
              </w:rPr>
            </w:pPr>
            <w:r w:rsidRPr="00BE2E54">
              <w:rPr>
                <w:sz w:val="28"/>
                <w:szCs w:val="28"/>
              </w:rPr>
              <w:t>9,40</w:t>
            </w:r>
          </w:p>
        </w:tc>
      </w:tr>
      <w:tr w:rsidR="009932F6" w:rsidRPr="00BE2E54" w:rsidTr="006F0A40">
        <w:tc>
          <w:tcPr>
            <w:tcW w:w="1695" w:type="dxa"/>
            <w:vMerge w:val="restart"/>
            <w:vAlign w:val="center"/>
          </w:tcPr>
          <w:p w:rsidR="009932F6" w:rsidRPr="00BE2E54" w:rsidRDefault="009932F6" w:rsidP="006F0A40">
            <w:pPr>
              <w:ind w:right="-1"/>
              <w:jc w:val="both"/>
              <w:rPr>
                <w:sz w:val="28"/>
                <w:szCs w:val="28"/>
              </w:rPr>
            </w:pPr>
            <w:r w:rsidRPr="00BE2E54">
              <w:rPr>
                <w:sz w:val="28"/>
                <w:szCs w:val="28"/>
              </w:rPr>
              <w:t>Сила</w:t>
            </w:r>
          </w:p>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Подтягивание на перекладине  </w:t>
            </w:r>
          </w:p>
        </w:tc>
        <w:tc>
          <w:tcPr>
            <w:tcW w:w="674" w:type="dxa"/>
            <w:vAlign w:val="center"/>
          </w:tcPr>
          <w:p w:rsidR="009932F6" w:rsidRPr="00BE2E54" w:rsidRDefault="00511036" w:rsidP="006F0A40">
            <w:pPr>
              <w:ind w:left="-258" w:right="-280"/>
              <w:jc w:val="center"/>
              <w:rPr>
                <w:sz w:val="28"/>
                <w:szCs w:val="28"/>
              </w:rPr>
            </w:pPr>
            <w:r w:rsidRPr="00BE2E54">
              <w:rPr>
                <w:sz w:val="28"/>
                <w:szCs w:val="28"/>
              </w:rPr>
              <w:t>13</w:t>
            </w:r>
          </w:p>
        </w:tc>
        <w:tc>
          <w:tcPr>
            <w:tcW w:w="675" w:type="dxa"/>
            <w:vAlign w:val="center"/>
          </w:tcPr>
          <w:p w:rsidR="009932F6" w:rsidRPr="00BE2E54" w:rsidRDefault="00511036" w:rsidP="006F0A40">
            <w:pPr>
              <w:ind w:left="-258" w:right="-280"/>
              <w:jc w:val="center"/>
              <w:rPr>
                <w:sz w:val="28"/>
                <w:szCs w:val="28"/>
              </w:rPr>
            </w:pPr>
            <w:r w:rsidRPr="00BE2E54">
              <w:rPr>
                <w:sz w:val="28"/>
                <w:szCs w:val="28"/>
              </w:rPr>
              <w:t>15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17</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13</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17</w:t>
            </w:r>
          </w:p>
        </w:tc>
        <w:tc>
          <w:tcPr>
            <w:tcW w:w="676" w:type="dxa"/>
            <w:vAlign w:val="center"/>
          </w:tcPr>
          <w:p w:rsidR="009932F6" w:rsidRPr="00BE2E54" w:rsidRDefault="00511036" w:rsidP="006F0A40">
            <w:pPr>
              <w:ind w:left="-258" w:right="-280"/>
              <w:jc w:val="center"/>
              <w:rPr>
                <w:sz w:val="28"/>
                <w:szCs w:val="28"/>
              </w:rPr>
            </w:pPr>
            <w:r w:rsidRPr="00BE2E54">
              <w:rPr>
                <w:sz w:val="28"/>
                <w:szCs w:val="28"/>
              </w:rPr>
              <w:t>9</w:t>
            </w:r>
          </w:p>
        </w:tc>
        <w:tc>
          <w:tcPr>
            <w:tcW w:w="676" w:type="dxa"/>
            <w:vAlign w:val="center"/>
          </w:tcPr>
          <w:p w:rsidR="009932F6" w:rsidRPr="00BE2E54" w:rsidRDefault="00511036" w:rsidP="006F0A40">
            <w:pPr>
              <w:ind w:left="-258" w:right="-280"/>
              <w:jc w:val="center"/>
              <w:rPr>
                <w:sz w:val="28"/>
                <w:szCs w:val="28"/>
              </w:rPr>
            </w:pPr>
            <w:r w:rsidRPr="00BE2E54">
              <w:rPr>
                <w:sz w:val="28"/>
                <w:szCs w:val="28"/>
              </w:rPr>
              <w:t>11</w:t>
            </w:r>
          </w:p>
        </w:tc>
        <w:tc>
          <w:tcPr>
            <w:tcW w:w="677" w:type="dxa"/>
            <w:vAlign w:val="center"/>
          </w:tcPr>
          <w:p w:rsidR="009932F6" w:rsidRPr="00BE2E54" w:rsidRDefault="00511036" w:rsidP="006F0A40">
            <w:pPr>
              <w:ind w:left="-258" w:right="-280"/>
              <w:jc w:val="center"/>
              <w:rPr>
                <w:sz w:val="28"/>
                <w:szCs w:val="28"/>
              </w:rPr>
            </w:pPr>
            <w:r w:rsidRPr="00BE2E54">
              <w:rPr>
                <w:sz w:val="28"/>
                <w:szCs w:val="28"/>
              </w:rPr>
              <w:t>13</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Сгибание и разгибание рук в упоре лежа  </w:t>
            </w:r>
          </w:p>
        </w:tc>
        <w:tc>
          <w:tcPr>
            <w:tcW w:w="674" w:type="dxa"/>
            <w:vAlign w:val="center"/>
          </w:tcPr>
          <w:p w:rsidR="009932F6" w:rsidRPr="00BE2E54" w:rsidRDefault="00511036" w:rsidP="006F0A40">
            <w:pPr>
              <w:ind w:left="-258" w:right="-280"/>
              <w:jc w:val="center"/>
              <w:rPr>
                <w:sz w:val="28"/>
                <w:szCs w:val="28"/>
              </w:rPr>
            </w:pPr>
            <w:r w:rsidRPr="00BE2E54">
              <w:rPr>
                <w:sz w:val="28"/>
                <w:szCs w:val="28"/>
              </w:rPr>
              <w:t>55</w:t>
            </w:r>
          </w:p>
        </w:tc>
        <w:tc>
          <w:tcPr>
            <w:tcW w:w="675" w:type="dxa"/>
            <w:vAlign w:val="center"/>
          </w:tcPr>
          <w:p w:rsidR="009932F6" w:rsidRPr="00BE2E54" w:rsidRDefault="00511036" w:rsidP="006F0A40">
            <w:pPr>
              <w:ind w:left="-258" w:right="-280"/>
              <w:jc w:val="center"/>
              <w:rPr>
                <w:sz w:val="28"/>
                <w:szCs w:val="28"/>
              </w:rPr>
            </w:pPr>
            <w:r w:rsidRPr="00BE2E54">
              <w:rPr>
                <w:sz w:val="28"/>
                <w:szCs w:val="28"/>
              </w:rPr>
              <w:t>60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55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65</w:t>
            </w:r>
          </w:p>
        </w:tc>
        <w:tc>
          <w:tcPr>
            <w:tcW w:w="676" w:type="dxa"/>
            <w:vAlign w:val="center"/>
          </w:tcPr>
          <w:p w:rsidR="009932F6" w:rsidRPr="00BE2E54" w:rsidRDefault="00511036" w:rsidP="006F0A40">
            <w:pPr>
              <w:ind w:left="-258" w:right="-280"/>
              <w:jc w:val="center"/>
              <w:rPr>
                <w:sz w:val="28"/>
                <w:szCs w:val="28"/>
              </w:rPr>
            </w:pPr>
            <w:r w:rsidRPr="00BE2E54">
              <w:rPr>
                <w:sz w:val="28"/>
                <w:szCs w:val="28"/>
              </w:rPr>
              <w:t>4</w:t>
            </w:r>
            <w:r w:rsidR="009932F6" w:rsidRPr="00BE2E54">
              <w:rPr>
                <w:sz w:val="28"/>
                <w:szCs w:val="28"/>
              </w:rPr>
              <w:t>0</w:t>
            </w:r>
          </w:p>
        </w:tc>
        <w:tc>
          <w:tcPr>
            <w:tcW w:w="676" w:type="dxa"/>
            <w:vAlign w:val="center"/>
          </w:tcPr>
          <w:p w:rsidR="009932F6" w:rsidRPr="00BE2E54" w:rsidRDefault="00511036" w:rsidP="006F0A40">
            <w:pPr>
              <w:ind w:left="-258" w:right="-280"/>
              <w:jc w:val="center"/>
              <w:rPr>
                <w:sz w:val="28"/>
                <w:szCs w:val="28"/>
              </w:rPr>
            </w:pPr>
            <w:r w:rsidRPr="00BE2E54">
              <w:rPr>
                <w:sz w:val="28"/>
                <w:szCs w:val="28"/>
              </w:rPr>
              <w:t>4</w:t>
            </w:r>
            <w:r w:rsidR="009932F6" w:rsidRPr="00BE2E54">
              <w:rPr>
                <w:sz w:val="28"/>
                <w:szCs w:val="28"/>
              </w:rPr>
              <w:t>5</w:t>
            </w:r>
          </w:p>
        </w:tc>
        <w:tc>
          <w:tcPr>
            <w:tcW w:w="677" w:type="dxa"/>
            <w:vAlign w:val="center"/>
          </w:tcPr>
          <w:p w:rsidR="009932F6" w:rsidRPr="00BE2E54" w:rsidRDefault="00511036" w:rsidP="006F0A40">
            <w:pPr>
              <w:ind w:left="-258" w:right="-280"/>
              <w:jc w:val="center"/>
              <w:rPr>
                <w:sz w:val="28"/>
                <w:szCs w:val="28"/>
              </w:rPr>
            </w:pPr>
            <w:r w:rsidRPr="00BE2E54">
              <w:rPr>
                <w:sz w:val="28"/>
                <w:szCs w:val="28"/>
              </w:rPr>
              <w:t>5</w:t>
            </w:r>
            <w:r w:rsidR="009932F6" w:rsidRPr="00BE2E54">
              <w:rPr>
                <w:sz w:val="28"/>
                <w:szCs w:val="28"/>
              </w:rPr>
              <w:t>0</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Бросок набивного мяча (3 кг) назад</w:t>
            </w:r>
          </w:p>
        </w:tc>
        <w:tc>
          <w:tcPr>
            <w:tcW w:w="674" w:type="dxa"/>
            <w:vAlign w:val="center"/>
          </w:tcPr>
          <w:p w:rsidR="009932F6" w:rsidRPr="00BE2E54" w:rsidRDefault="009932F6" w:rsidP="006F0A40">
            <w:pPr>
              <w:ind w:left="-258" w:right="-280"/>
              <w:jc w:val="center"/>
              <w:rPr>
                <w:sz w:val="28"/>
                <w:szCs w:val="28"/>
              </w:rPr>
            </w:pPr>
            <w:r w:rsidRPr="00BE2E54">
              <w:rPr>
                <w:sz w:val="28"/>
                <w:szCs w:val="28"/>
              </w:rPr>
              <w:t>7,0</w:t>
            </w:r>
          </w:p>
        </w:tc>
        <w:tc>
          <w:tcPr>
            <w:tcW w:w="675" w:type="dxa"/>
            <w:vAlign w:val="center"/>
          </w:tcPr>
          <w:p w:rsidR="009932F6" w:rsidRPr="00BE2E54" w:rsidRDefault="009932F6" w:rsidP="006F0A40">
            <w:pPr>
              <w:ind w:left="-258" w:right="-280"/>
              <w:jc w:val="center"/>
              <w:rPr>
                <w:sz w:val="28"/>
                <w:szCs w:val="28"/>
              </w:rPr>
            </w:pPr>
            <w:r w:rsidRPr="00BE2E54">
              <w:rPr>
                <w:sz w:val="28"/>
                <w:szCs w:val="28"/>
              </w:rPr>
              <w:t>7,5</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9,0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9,5</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10,0</w:t>
            </w:r>
          </w:p>
        </w:tc>
        <w:tc>
          <w:tcPr>
            <w:tcW w:w="676" w:type="dxa"/>
            <w:vAlign w:val="center"/>
          </w:tcPr>
          <w:p w:rsidR="009932F6" w:rsidRPr="00BE2E54" w:rsidRDefault="009932F6" w:rsidP="006F0A40">
            <w:pPr>
              <w:ind w:left="-258" w:right="-280"/>
              <w:jc w:val="center"/>
              <w:rPr>
                <w:sz w:val="28"/>
                <w:szCs w:val="28"/>
              </w:rPr>
            </w:pPr>
            <w:r w:rsidRPr="00BE2E54">
              <w:rPr>
                <w:sz w:val="28"/>
                <w:szCs w:val="28"/>
              </w:rPr>
              <w:t>8,5</w:t>
            </w:r>
          </w:p>
        </w:tc>
        <w:tc>
          <w:tcPr>
            <w:tcW w:w="676" w:type="dxa"/>
            <w:vAlign w:val="center"/>
          </w:tcPr>
          <w:p w:rsidR="009932F6" w:rsidRPr="00BE2E54" w:rsidRDefault="009932F6" w:rsidP="006F0A40">
            <w:pPr>
              <w:ind w:left="-258" w:right="-280"/>
              <w:jc w:val="center"/>
              <w:rPr>
                <w:sz w:val="28"/>
                <w:szCs w:val="28"/>
              </w:rPr>
            </w:pPr>
            <w:r w:rsidRPr="00BE2E54">
              <w:rPr>
                <w:sz w:val="28"/>
                <w:szCs w:val="28"/>
              </w:rPr>
              <w:t>9,0</w:t>
            </w:r>
          </w:p>
        </w:tc>
        <w:tc>
          <w:tcPr>
            <w:tcW w:w="677" w:type="dxa"/>
            <w:vAlign w:val="center"/>
          </w:tcPr>
          <w:p w:rsidR="009932F6" w:rsidRPr="00BE2E54" w:rsidRDefault="009932F6" w:rsidP="006F0A40">
            <w:pPr>
              <w:ind w:left="-258" w:right="-280"/>
              <w:jc w:val="center"/>
              <w:rPr>
                <w:sz w:val="28"/>
                <w:szCs w:val="28"/>
              </w:rPr>
            </w:pPr>
            <w:r w:rsidRPr="00BE2E54">
              <w:rPr>
                <w:sz w:val="28"/>
                <w:szCs w:val="28"/>
              </w:rPr>
              <w:t>9,5</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Бросок набивного мяча (3 кг) вперед из-за головы  </w:t>
            </w:r>
          </w:p>
        </w:tc>
        <w:tc>
          <w:tcPr>
            <w:tcW w:w="674" w:type="dxa"/>
            <w:vAlign w:val="center"/>
          </w:tcPr>
          <w:p w:rsidR="009932F6" w:rsidRPr="00BE2E54" w:rsidRDefault="00511036" w:rsidP="006F0A40">
            <w:pPr>
              <w:ind w:left="-258" w:right="-280"/>
              <w:jc w:val="center"/>
              <w:rPr>
                <w:sz w:val="28"/>
                <w:szCs w:val="28"/>
              </w:rPr>
            </w:pPr>
            <w:r w:rsidRPr="00BE2E54">
              <w:rPr>
                <w:sz w:val="28"/>
                <w:szCs w:val="28"/>
              </w:rPr>
              <w:t>6,0</w:t>
            </w:r>
          </w:p>
        </w:tc>
        <w:tc>
          <w:tcPr>
            <w:tcW w:w="675" w:type="dxa"/>
            <w:vAlign w:val="center"/>
          </w:tcPr>
          <w:p w:rsidR="009932F6" w:rsidRPr="00BE2E54" w:rsidRDefault="00511036" w:rsidP="006F0A40">
            <w:pPr>
              <w:ind w:left="-258" w:right="-280"/>
              <w:jc w:val="center"/>
              <w:rPr>
                <w:sz w:val="28"/>
                <w:szCs w:val="28"/>
              </w:rPr>
            </w:pPr>
            <w:r w:rsidRPr="00BE2E54">
              <w:rPr>
                <w:sz w:val="28"/>
                <w:szCs w:val="28"/>
              </w:rPr>
              <w:t>6,4</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6,8</w:t>
            </w:r>
          </w:p>
        </w:tc>
        <w:tc>
          <w:tcPr>
            <w:tcW w:w="676" w:type="dxa"/>
            <w:vAlign w:val="center"/>
          </w:tcPr>
          <w:p w:rsidR="009932F6" w:rsidRPr="00BE2E54" w:rsidRDefault="000E168A" w:rsidP="006F0A40">
            <w:pPr>
              <w:ind w:left="-258" w:right="-280"/>
              <w:jc w:val="center"/>
              <w:rPr>
                <w:sz w:val="28"/>
                <w:szCs w:val="28"/>
              </w:rPr>
            </w:pPr>
            <w:r w:rsidRPr="00BE2E54">
              <w:rPr>
                <w:sz w:val="28"/>
                <w:szCs w:val="28"/>
              </w:rPr>
              <w:t>7,7</w:t>
            </w:r>
          </w:p>
        </w:tc>
        <w:tc>
          <w:tcPr>
            <w:tcW w:w="676" w:type="dxa"/>
            <w:vAlign w:val="center"/>
          </w:tcPr>
          <w:p w:rsidR="009932F6" w:rsidRPr="00BE2E54" w:rsidRDefault="000E168A" w:rsidP="006F0A40">
            <w:pPr>
              <w:ind w:left="-258" w:right="-280"/>
              <w:jc w:val="center"/>
              <w:rPr>
                <w:sz w:val="28"/>
                <w:szCs w:val="28"/>
              </w:rPr>
            </w:pPr>
            <w:r w:rsidRPr="00BE2E54">
              <w:rPr>
                <w:sz w:val="28"/>
                <w:szCs w:val="28"/>
              </w:rPr>
              <w:t>8,1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8,5</w:t>
            </w:r>
          </w:p>
        </w:tc>
        <w:tc>
          <w:tcPr>
            <w:tcW w:w="676" w:type="dxa"/>
            <w:vAlign w:val="center"/>
          </w:tcPr>
          <w:p w:rsidR="009932F6" w:rsidRPr="00BE2E54" w:rsidRDefault="000E168A" w:rsidP="006F0A40">
            <w:pPr>
              <w:ind w:left="-258" w:right="-280"/>
              <w:jc w:val="center"/>
              <w:rPr>
                <w:sz w:val="28"/>
                <w:szCs w:val="28"/>
              </w:rPr>
            </w:pPr>
            <w:r w:rsidRPr="00BE2E54">
              <w:rPr>
                <w:sz w:val="28"/>
                <w:szCs w:val="28"/>
              </w:rPr>
              <w:t>9,0</w:t>
            </w:r>
          </w:p>
        </w:tc>
        <w:tc>
          <w:tcPr>
            <w:tcW w:w="676" w:type="dxa"/>
            <w:vAlign w:val="center"/>
          </w:tcPr>
          <w:p w:rsidR="009932F6" w:rsidRPr="00BE2E54" w:rsidRDefault="000E168A" w:rsidP="006F0A40">
            <w:pPr>
              <w:ind w:left="-258" w:right="-280"/>
              <w:jc w:val="center"/>
              <w:rPr>
                <w:sz w:val="28"/>
                <w:szCs w:val="28"/>
              </w:rPr>
            </w:pPr>
            <w:r w:rsidRPr="00BE2E54">
              <w:rPr>
                <w:sz w:val="28"/>
                <w:szCs w:val="28"/>
              </w:rPr>
              <w:t>9,4</w:t>
            </w:r>
          </w:p>
        </w:tc>
        <w:tc>
          <w:tcPr>
            <w:tcW w:w="677" w:type="dxa"/>
            <w:vAlign w:val="center"/>
          </w:tcPr>
          <w:p w:rsidR="009932F6" w:rsidRPr="00BE2E54" w:rsidRDefault="000E168A" w:rsidP="006F0A40">
            <w:pPr>
              <w:ind w:left="-258" w:right="-280"/>
              <w:jc w:val="center"/>
              <w:rPr>
                <w:sz w:val="28"/>
                <w:szCs w:val="28"/>
              </w:rPr>
            </w:pPr>
            <w:r w:rsidRPr="00BE2E54">
              <w:rPr>
                <w:sz w:val="28"/>
                <w:szCs w:val="28"/>
              </w:rPr>
              <w:t>9,8</w:t>
            </w:r>
          </w:p>
        </w:tc>
      </w:tr>
      <w:tr w:rsidR="009932F6" w:rsidRPr="00BE2E54" w:rsidTr="006F0A40">
        <w:tc>
          <w:tcPr>
            <w:tcW w:w="1695" w:type="dxa"/>
            <w:vAlign w:val="center"/>
          </w:tcPr>
          <w:p w:rsidR="009932F6" w:rsidRPr="00BE2E54" w:rsidRDefault="009932F6" w:rsidP="006F0A40">
            <w:pPr>
              <w:ind w:right="-1"/>
              <w:jc w:val="both"/>
              <w:rPr>
                <w:sz w:val="28"/>
                <w:szCs w:val="28"/>
              </w:rPr>
            </w:pPr>
            <w:r w:rsidRPr="00BE2E54">
              <w:rPr>
                <w:sz w:val="28"/>
                <w:szCs w:val="28"/>
              </w:rPr>
              <w:t>Силовая</w:t>
            </w:r>
          </w:p>
          <w:p w:rsidR="009932F6" w:rsidRPr="00BE2E54" w:rsidRDefault="009932F6" w:rsidP="006F0A40">
            <w:pPr>
              <w:ind w:right="-1"/>
              <w:jc w:val="both"/>
              <w:rPr>
                <w:sz w:val="28"/>
                <w:szCs w:val="28"/>
              </w:rPr>
            </w:pPr>
            <w:r w:rsidRPr="00BE2E54">
              <w:rPr>
                <w:sz w:val="28"/>
                <w:szCs w:val="28"/>
              </w:rPr>
              <w:t>выносливость</w:t>
            </w:r>
          </w:p>
        </w:tc>
        <w:tc>
          <w:tcPr>
            <w:tcW w:w="1794" w:type="dxa"/>
          </w:tcPr>
          <w:p w:rsidR="009932F6" w:rsidRPr="00BE2E54" w:rsidRDefault="009932F6" w:rsidP="006F0A40">
            <w:pPr>
              <w:ind w:right="-1" w:firstLine="4"/>
              <w:jc w:val="both"/>
              <w:rPr>
                <w:sz w:val="28"/>
                <w:szCs w:val="28"/>
              </w:rPr>
            </w:pPr>
            <w:r w:rsidRPr="00BE2E54">
              <w:rPr>
                <w:sz w:val="28"/>
                <w:szCs w:val="28"/>
              </w:rPr>
              <w:t>Подъем ног до хвата руками в висе на гимнастической стенке</w:t>
            </w:r>
          </w:p>
        </w:tc>
        <w:tc>
          <w:tcPr>
            <w:tcW w:w="674" w:type="dxa"/>
            <w:vAlign w:val="center"/>
          </w:tcPr>
          <w:p w:rsidR="009932F6" w:rsidRPr="00BE2E54" w:rsidRDefault="000E168A" w:rsidP="006F0A40">
            <w:pPr>
              <w:ind w:left="-258" w:right="-280"/>
              <w:jc w:val="center"/>
              <w:rPr>
                <w:sz w:val="28"/>
                <w:szCs w:val="28"/>
              </w:rPr>
            </w:pPr>
            <w:r w:rsidRPr="00BE2E54">
              <w:rPr>
                <w:sz w:val="28"/>
                <w:szCs w:val="28"/>
              </w:rPr>
              <w:t>10</w:t>
            </w:r>
          </w:p>
        </w:tc>
        <w:tc>
          <w:tcPr>
            <w:tcW w:w="675" w:type="dxa"/>
            <w:vAlign w:val="center"/>
          </w:tcPr>
          <w:p w:rsidR="009932F6" w:rsidRPr="00BE2E54" w:rsidRDefault="000E168A" w:rsidP="006F0A40">
            <w:pPr>
              <w:ind w:left="-258" w:right="-280"/>
              <w:jc w:val="center"/>
              <w:rPr>
                <w:sz w:val="28"/>
                <w:szCs w:val="28"/>
              </w:rPr>
            </w:pPr>
            <w:r w:rsidRPr="00BE2E54">
              <w:rPr>
                <w:sz w:val="28"/>
                <w:szCs w:val="28"/>
              </w:rPr>
              <w:t>11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9</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10</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7</w:t>
            </w:r>
          </w:p>
        </w:tc>
        <w:tc>
          <w:tcPr>
            <w:tcW w:w="677" w:type="dxa"/>
            <w:vAlign w:val="center"/>
          </w:tcPr>
          <w:p w:rsidR="009932F6" w:rsidRPr="00BE2E54" w:rsidRDefault="000E168A" w:rsidP="006F0A40">
            <w:pPr>
              <w:ind w:left="-258" w:right="-280"/>
              <w:jc w:val="center"/>
              <w:rPr>
                <w:sz w:val="28"/>
                <w:szCs w:val="28"/>
              </w:rPr>
            </w:pPr>
            <w:r w:rsidRPr="00BE2E54">
              <w:rPr>
                <w:sz w:val="28"/>
                <w:szCs w:val="28"/>
              </w:rPr>
              <w:t>8</w:t>
            </w:r>
          </w:p>
        </w:tc>
      </w:tr>
      <w:tr w:rsidR="009932F6" w:rsidRPr="00BE2E54" w:rsidTr="006F0A40">
        <w:tc>
          <w:tcPr>
            <w:tcW w:w="1695" w:type="dxa"/>
            <w:vMerge w:val="restart"/>
            <w:vAlign w:val="center"/>
          </w:tcPr>
          <w:p w:rsidR="009932F6" w:rsidRPr="00BE2E54" w:rsidRDefault="009932F6" w:rsidP="006F0A40">
            <w:pPr>
              <w:ind w:right="-1"/>
              <w:jc w:val="both"/>
              <w:rPr>
                <w:sz w:val="28"/>
                <w:szCs w:val="28"/>
              </w:rPr>
            </w:pPr>
            <w:r w:rsidRPr="00BE2E54">
              <w:rPr>
                <w:sz w:val="28"/>
                <w:szCs w:val="28"/>
              </w:rPr>
              <w:t>Скоростно-силовые</w:t>
            </w:r>
          </w:p>
          <w:p w:rsidR="009932F6" w:rsidRPr="00BE2E54" w:rsidRDefault="009932F6" w:rsidP="006F0A40">
            <w:pPr>
              <w:ind w:right="-1"/>
              <w:jc w:val="both"/>
              <w:rPr>
                <w:sz w:val="28"/>
                <w:szCs w:val="28"/>
              </w:rPr>
            </w:pPr>
            <w:r w:rsidRPr="00BE2E54">
              <w:rPr>
                <w:sz w:val="28"/>
                <w:szCs w:val="28"/>
              </w:rPr>
              <w:t>качества</w:t>
            </w:r>
          </w:p>
        </w:tc>
        <w:tc>
          <w:tcPr>
            <w:tcW w:w="1794" w:type="dxa"/>
          </w:tcPr>
          <w:p w:rsidR="009932F6" w:rsidRPr="00BE2E54" w:rsidRDefault="009932F6" w:rsidP="006F0A40">
            <w:pPr>
              <w:ind w:right="-1" w:firstLine="4"/>
              <w:jc w:val="both"/>
              <w:rPr>
                <w:sz w:val="28"/>
                <w:szCs w:val="28"/>
              </w:rPr>
            </w:pPr>
            <w:r w:rsidRPr="00BE2E54">
              <w:rPr>
                <w:sz w:val="28"/>
                <w:szCs w:val="28"/>
              </w:rPr>
              <w:t xml:space="preserve">Прыжок в длину с места  </w:t>
            </w:r>
            <w:r w:rsidR="000E168A" w:rsidRPr="00BE2E54">
              <w:rPr>
                <w:sz w:val="28"/>
                <w:szCs w:val="28"/>
              </w:rPr>
              <w:t>(см)</w:t>
            </w:r>
          </w:p>
        </w:tc>
        <w:tc>
          <w:tcPr>
            <w:tcW w:w="674" w:type="dxa"/>
            <w:vAlign w:val="center"/>
          </w:tcPr>
          <w:p w:rsidR="009932F6" w:rsidRPr="00BE2E54" w:rsidRDefault="000E168A" w:rsidP="006F0A40">
            <w:pPr>
              <w:ind w:left="-258" w:right="-280"/>
              <w:jc w:val="center"/>
              <w:rPr>
                <w:sz w:val="28"/>
                <w:szCs w:val="28"/>
              </w:rPr>
            </w:pPr>
            <w:r w:rsidRPr="00BE2E54">
              <w:rPr>
                <w:sz w:val="28"/>
                <w:szCs w:val="28"/>
              </w:rPr>
              <w:t>195</w:t>
            </w:r>
          </w:p>
        </w:tc>
        <w:tc>
          <w:tcPr>
            <w:tcW w:w="675" w:type="dxa"/>
            <w:vAlign w:val="center"/>
          </w:tcPr>
          <w:p w:rsidR="009932F6" w:rsidRPr="00BE2E54" w:rsidRDefault="000E168A" w:rsidP="006F0A40">
            <w:pPr>
              <w:ind w:left="-258" w:right="-280"/>
              <w:jc w:val="center"/>
              <w:rPr>
                <w:sz w:val="28"/>
                <w:szCs w:val="28"/>
              </w:rPr>
            </w:pPr>
            <w:r w:rsidRPr="00BE2E54">
              <w:rPr>
                <w:sz w:val="28"/>
                <w:szCs w:val="28"/>
              </w:rPr>
              <w:t>205</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215</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w:t>
            </w:r>
            <w:r w:rsidR="000E168A" w:rsidRPr="00BE2E54">
              <w:rPr>
                <w:sz w:val="28"/>
                <w:szCs w:val="28"/>
              </w:rPr>
              <w:t>95</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205</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215</w:t>
            </w:r>
          </w:p>
        </w:tc>
        <w:tc>
          <w:tcPr>
            <w:tcW w:w="676" w:type="dxa"/>
            <w:vAlign w:val="center"/>
          </w:tcPr>
          <w:p w:rsidR="009932F6" w:rsidRPr="00BE2E54" w:rsidRDefault="009932F6" w:rsidP="006F0A40">
            <w:pPr>
              <w:ind w:left="-258" w:right="-280"/>
              <w:jc w:val="center"/>
              <w:rPr>
                <w:sz w:val="28"/>
                <w:szCs w:val="28"/>
              </w:rPr>
            </w:pPr>
            <w:r w:rsidRPr="00BE2E54">
              <w:rPr>
                <w:sz w:val="28"/>
                <w:szCs w:val="28"/>
              </w:rPr>
              <w:t>1</w:t>
            </w:r>
            <w:r w:rsidR="000E168A" w:rsidRPr="00BE2E54">
              <w:rPr>
                <w:sz w:val="28"/>
                <w:szCs w:val="28"/>
              </w:rPr>
              <w:t>95</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205</w:t>
            </w:r>
          </w:p>
        </w:tc>
        <w:tc>
          <w:tcPr>
            <w:tcW w:w="677" w:type="dxa"/>
            <w:vAlign w:val="center"/>
          </w:tcPr>
          <w:p w:rsidR="009932F6" w:rsidRPr="00BE2E54" w:rsidRDefault="000E168A" w:rsidP="006F0A40">
            <w:pPr>
              <w:ind w:left="-258" w:right="-280"/>
              <w:jc w:val="center"/>
              <w:rPr>
                <w:sz w:val="28"/>
                <w:szCs w:val="28"/>
              </w:rPr>
            </w:pPr>
            <w:r w:rsidRPr="00BE2E54">
              <w:rPr>
                <w:sz w:val="28"/>
                <w:szCs w:val="28"/>
              </w:rPr>
              <w:t>215</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Прыжок в высоту с места  </w:t>
            </w:r>
            <w:r w:rsidR="000E168A" w:rsidRPr="00BE2E54">
              <w:rPr>
                <w:sz w:val="28"/>
                <w:szCs w:val="28"/>
              </w:rPr>
              <w:t>(см)</w:t>
            </w:r>
          </w:p>
        </w:tc>
        <w:tc>
          <w:tcPr>
            <w:tcW w:w="674" w:type="dxa"/>
            <w:vAlign w:val="center"/>
          </w:tcPr>
          <w:p w:rsidR="009932F6" w:rsidRPr="00BE2E54" w:rsidRDefault="000E168A" w:rsidP="006F0A40">
            <w:pPr>
              <w:ind w:left="-258" w:right="-280"/>
              <w:jc w:val="center"/>
              <w:rPr>
                <w:sz w:val="28"/>
                <w:szCs w:val="28"/>
              </w:rPr>
            </w:pPr>
            <w:r w:rsidRPr="00BE2E54">
              <w:rPr>
                <w:sz w:val="28"/>
                <w:szCs w:val="28"/>
              </w:rPr>
              <w:t>52</w:t>
            </w:r>
          </w:p>
        </w:tc>
        <w:tc>
          <w:tcPr>
            <w:tcW w:w="675" w:type="dxa"/>
            <w:vAlign w:val="center"/>
          </w:tcPr>
          <w:p w:rsidR="009932F6" w:rsidRPr="00BE2E54" w:rsidRDefault="000E168A" w:rsidP="006F0A40">
            <w:pPr>
              <w:ind w:left="-258" w:right="-280"/>
              <w:jc w:val="center"/>
              <w:rPr>
                <w:sz w:val="28"/>
                <w:szCs w:val="28"/>
              </w:rPr>
            </w:pPr>
            <w:r w:rsidRPr="00BE2E54">
              <w:rPr>
                <w:sz w:val="28"/>
                <w:szCs w:val="28"/>
              </w:rPr>
              <w:t>54</w:t>
            </w:r>
          </w:p>
        </w:tc>
        <w:tc>
          <w:tcPr>
            <w:tcW w:w="676" w:type="dxa"/>
            <w:vAlign w:val="center"/>
          </w:tcPr>
          <w:p w:rsidR="009932F6" w:rsidRPr="00BE2E54" w:rsidRDefault="000E168A" w:rsidP="006F0A40">
            <w:pPr>
              <w:ind w:left="-258" w:right="-280"/>
              <w:jc w:val="center"/>
              <w:rPr>
                <w:sz w:val="28"/>
                <w:szCs w:val="28"/>
              </w:rPr>
            </w:pPr>
            <w:r w:rsidRPr="00BE2E54">
              <w:rPr>
                <w:sz w:val="28"/>
                <w:szCs w:val="28"/>
              </w:rPr>
              <w:t>56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52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54</w:t>
            </w:r>
          </w:p>
        </w:tc>
        <w:tc>
          <w:tcPr>
            <w:tcW w:w="676" w:type="dxa"/>
            <w:vAlign w:val="center"/>
          </w:tcPr>
          <w:p w:rsidR="009932F6" w:rsidRPr="00BE2E54" w:rsidRDefault="000E168A" w:rsidP="006F0A40">
            <w:pPr>
              <w:ind w:left="-258" w:right="-280"/>
              <w:jc w:val="center"/>
              <w:rPr>
                <w:sz w:val="28"/>
                <w:szCs w:val="28"/>
              </w:rPr>
            </w:pPr>
            <w:r w:rsidRPr="00BE2E54">
              <w:rPr>
                <w:sz w:val="28"/>
                <w:szCs w:val="28"/>
              </w:rPr>
              <w:t>56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48</w:t>
            </w:r>
          </w:p>
        </w:tc>
        <w:tc>
          <w:tcPr>
            <w:tcW w:w="676" w:type="dxa"/>
            <w:vAlign w:val="center"/>
          </w:tcPr>
          <w:p w:rsidR="009932F6" w:rsidRPr="00BE2E54" w:rsidRDefault="000E168A" w:rsidP="006F0A40">
            <w:pPr>
              <w:ind w:left="-258" w:right="-280"/>
              <w:jc w:val="center"/>
              <w:rPr>
                <w:sz w:val="28"/>
                <w:szCs w:val="28"/>
              </w:rPr>
            </w:pPr>
            <w:r w:rsidRPr="00BE2E54">
              <w:rPr>
                <w:sz w:val="28"/>
                <w:szCs w:val="28"/>
              </w:rPr>
              <w:t>50</w:t>
            </w:r>
          </w:p>
        </w:tc>
        <w:tc>
          <w:tcPr>
            <w:tcW w:w="677" w:type="dxa"/>
            <w:vAlign w:val="center"/>
          </w:tcPr>
          <w:p w:rsidR="009932F6" w:rsidRPr="00BE2E54" w:rsidRDefault="000E168A" w:rsidP="006F0A40">
            <w:pPr>
              <w:ind w:left="-258" w:right="-280"/>
              <w:jc w:val="center"/>
              <w:rPr>
                <w:sz w:val="28"/>
                <w:szCs w:val="28"/>
              </w:rPr>
            </w:pPr>
            <w:r w:rsidRPr="00BE2E54">
              <w:rPr>
                <w:sz w:val="28"/>
                <w:szCs w:val="28"/>
              </w:rPr>
              <w:t>52</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Тройной прыжок с места  </w:t>
            </w:r>
            <w:r w:rsidR="000E168A" w:rsidRPr="00BE2E54">
              <w:rPr>
                <w:sz w:val="28"/>
                <w:szCs w:val="28"/>
              </w:rPr>
              <w:t>(м)</w:t>
            </w:r>
          </w:p>
        </w:tc>
        <w:tc>
          <w:tcPr>
            <w:tcW w:w="674" w:type="dxa"/>
            <w:vAlign w:val="center"/>
          </w:tcPr>
          <w:p w:rsidR="009932F6" w:rsidRPr="00BE2E54" w:rsidRDefault="000E168A" w:rsidP="006F0A40">
            <w:pPr>
              <w:ind w:left="-258" w:right="-280"/>
              <w:jc w:val="center"/>
              <w:rPr>
                <w:sz w:val="28"/>
                <w:szCs w:val="28"/>
              </w:rPr>
            </w:pPr>
            <w:r w:rsidRPr="00BE2E54">
              <w:rPr>
                <w:sz w:val="28"/>
                <w:szCs w:val="28"/>
              </w:rPr>
              <w:t>5,9</w:t>
            </w:r>
          </w:p>
        </w:tc>
        <w:tc>
          <w:tcPr>
            <w:tcW w:w="675" w:type="dxa"/>
            <w:vAlign w:val="center"/>
          </w:tcPr>
          <w:p w:rsidR="009932F6" w:rsidRPr="00BE2E54" w:rsidRDefault="000E168A" w:rsidP="006F0A40">
            <w:pPr>
              <w:ind w:left="-258" w:right="-280"/>
              <w:jc w:val="center"/>
              <w:rPr>
                <w:sz w:val="28"/>
                <w:szCs w:val="28"/>
              </w:rPr>
            </w:pPr>
            <w:r w:rsidRPr="00BE2E54">
              <w:rPr>
                <w:sz w:val="28"/>
                <w:szCs w:val="28"/>
              </w:rPr>
              <w:t>6,1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6,3</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6,0</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6,4</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6,3</w:t>
            </w:r>
          </w:p>
        </w:tc>
        <w:tc>
          <w:tcPr>
            <w:tcW w:w="677" w:type="dxa"/>
            <w:vAlign w:val="center"/>
          </w:tcPr>
          <w:p w:rsidR="009932F6" w:rsidRPr="00BE2E54" w:rsidRDefault="000E168A" w:rsidP="006F0A40">
            <w:pPr>
              <w:ind w:left="-258" w:right="-280"/>
              <w:jc w:val="center"/>
              <w:rPr>
                <w:sz w:val="28"/>
                <w:szCs w:val="28"/>
              </w:rPr>
            </w:pPr>
            <w:r w:rsidRPr="00BE2E54">
              <w:rPr>
                <w:sz w:val="28"/>
                <w:szCs w:val="28"/>
              </w:rPr>
              <w:t>6,5</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Подтягивание на перекладине за 20 с  </w:t>
            </w:r>
            <w:r w:rsidR="000E168A" w:rsidRPr="00BE2E54">
              <w:rPr>
                <w:sz w:val="28"/>
                <w:szCs w:val="28"/>
              </w:rPr>
              <w:t>(кол-во раз)</w:t>
            </w:r>
          </w:p>
        </w:tc>
        <w:tc>
          <w:tcPr>
            <w:tcW w:w="674" w:type="dxa"/>
            <w:vAlign w:val="center"/>
          </w:tcPr>
          <w:p w:rsidR="009932F6" w:rsidRPr="00BE2E54" w:rsidRDefault="000E168A" w:rsidP="006F0A40">
            <w:pPr>
              <w:ind w:left="-258" w:right="-280"/>
              <w:jc w:val="center"/>
              <w:rPr>
                <w:sz w:val="28"/>
                <w:szCs w:val="28"/>
              </w:rPr>
            </w:pPr>
            <w:r w:rsidRPr="00BE2E54">
              <w:rPr>
                <w:sz w:val="28"/>
                <w:szCs w:val="28"/>
              </w:rPr>
              <w:t>10</w:t>
            </w:r>
          </w:p>
        </w:tc>
        <w:tc>
          <w:tcPr>
            <w:tcW w:w="675" w:type="dxa"/>
            <w:vAlign w:val="center"/>
          </w:tcPr>
          <w:p w:rsidR="009932F6" w:rsidRPr="00BE2E54" w:rsidRDefault="000E168A" w:rsidP="006F0A40">
            <w:pPr>
              <w:ind w:left="-258" w:right="-280"/>
              <w:jc w:val="center"/>
              <w:rPr>
                <w:sz w:val="28"/>
                <w:szCs w:val="28"/>
              </w:rPr>
            </w:pPr>
            <w:r w:rsidRPr="00BE2E54">
              <w:rPr>
                <w:sz w:val="28"/>
                <w:szCs w:val="28"/>
              </w:rPr>
              <w:t>11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10</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11</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7</w:t>
            </w:r>
          </w:p>
        </w:tc>
        <w:tc>
          <w:tcPr>
            <w:tcW w:w="677" w:type="dxa"/>
            <w:vAlign w:val="center"/>
          </w:tcPr>
          <w:p w:rsidR="009932F6" w:rsidRPr="00BE2E54" w:rsidRDefault="000E168A" w:rsidP="006F0A40">
            <w:pPr>
              <w:ind w:left="-258" w:right="-280"/>
              <w:jc w:val="center"/>
              <w:rPr>
                <w:sz w:val="28"/>
                <w:szCs w:val="28"/>
              </w:rPr>
            </w:pPr>
            <w:r w:rsidRPr="00BE2E54">
              <w:rPr>
                <w:sz w:val="28"/>
                <w:szCs w:val="28"/>
              </w:rPr>
              <w:t>8</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 xml:space="preserve">Сгибание и разгибание рук в упоре лежа за 20 с  </w:t>
            </w:r>
          </w:p>
        </w:tc>
        <w:tc>
          <w:tcPr>
            <w:tcW w:w="674" w:type="dxa"/>
            <w:vAlign w:val="center"/>
          </w:tcPr>
          <w:p w:rsidR="009932F6" w:rsidRPr="00BE2E54" w:rsidRDefault="000E168A" w:rsidP="006F0A40">
            <w:pPr>
              <w:ind w:left="-258" w:right="-280"/>
              <w:jc w:val="center"/>
              <w:rPr>
                <w:sz w:val="28"/>
                <w:szCs w:val="28"/>
              </w:rPr>
            </w:pPr>
            <w:r w:rsidRPr="00BE2E54">
              <w:rPr>
                <w:sz w:val="28"/>
                <w:szCs w:val="28"/>
              </w:rPr>
              <w:t>21</w:t>
            </w:r>
          </w:p>
        </w:tc>
        <w:tc>
          <w:tcPr>
            <w:tcW w:w="675" w:type="dxa"/>
            <w:vAlign w:val="center"/>
          </w:tcPr>
          <w:p w:rsidR="009932F6" w:rsidRPr="00BE2E54" w:rsidRDefault="000E168A" w:rsidP="006F0A40">
            <w:pPr>
              <w:ind w:left="-258" w:right="-280"/>
              <w:jc w:val="center"/>
              <w:rPr>
                <w:sz w:val="28"/>
                <w:szCs w:val="28"/>
              </w:rPr>
            </w:pPr>
            <w:r w:rsidRPr="00BE2E54">
              <w:rPr>
                <w:sz w:val="28"/>
                <w:szCs w:val="28"/>
              </w:rPr>
              <w:t>24</w:t>
            </w:r>
          </w:p>
        </w:tc>
        <w:tc>
          <w:tcPr>
            <w:tcW w:w="676" w:type="dxa"/>
            <w:vAlign w:val="center"/>
          </w:tcPr>
          <w:p w:rsidR="009932F6" w:rsidRPr="00BE2E54" w:rsidRDefault="009932F6" w:rsidP="006F0A40">
            <w:pPr>
              <w:ind w:left="-258" w:right="-280"/>
              <w:jc w:val="center"/>
              <w:rPr>
                <w:sz w:val="28"/>
                <w:szCs w:val="28"/>
              </w:rPr>
            </w:pPr>
            <w:r w:rsidRPr="00BE2E54">
              <w:rPr>
                <w:sz w:val="28"/>
                <w:szCs w:val="28"/>
              </w:rPr>
              <w:t>26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20</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23</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17</w:t>
            </w:r>
          </w:p>
        </w:tc>
        <w:tc>
          <w:tcPr>
            <w:tcW w:w="676" w:type="dxa"/>
            <w:vAlign w:val="center"/>
          </w:tcPr>
          <w:p w:rsidR="009932F6" w:rsidRPr="00BE2E54" w:rsidRDefault="000E168A" w:rsidP="006F0A40">
            <w:pPr>
              <w:ind w:left="-258" w:right="-280"/>
              <w:jc w:val="center"/>
              <w:rPr>
                <w:sz w:val="28"/>
                <w:szCs w:val="28"/>
              </w:rPr>
            </w:pPr>
            <w:r w:rsidRPr="00BE2E54">
              <w:rPr>
                <w:sz w:val="28"/>
                <w:szCs w:val="28"/>
              </w:rPr>
              <w:t>20</w:t>
            </w:r>
          </w:p>
        </w:tc>
        <w:tc>
          <w:tcPr>
            <w:tcW w:w="677" w:type="dxa"/>
            <w:vAlign w:val="center"/>
          </w:tcPr>
          <w:p w:rsidR="009932F6" w:rsidRPr="00BE2E54" w:rsidRDefault="000E168A" w:rsidP="006F0A40">
            <w:pPr>
              <w:ind w:left="-258" w:right="-280"/>
              <w:jc w:val="center"/>
              <w:rPr>
                <w:sz w:val="28"/>
                <w:szCs w:val="28"/>
              </w:rPr>
            </w:pPr>
            <w:r w:rsidRPr="00BE2E54">
              <w:rPr>
                <w:sz w:val="28"/>
                <w:szCs w:val="28"/>
              </w:rPr>
              <w:t>23</w:t>
            </w:r>
          </w:p>
        </w:tc>
      </w:tr>
      <w:tr w:rsidR="009932F6" w:rsidRPr="00BE2E54" w:rsidTr="006F0A40">
        <w:tc>
          <w:tcPr>
            <w:tcW w:w="1695" w:type="dxa"/>
            <w:vMerge/>
          </w:tcPr>
          <w:p w:rsidR="009932F6" w:rsidRPr="00BE2E54" w:rsidRDefault="009932F6" w:rsidP="006F0A40">
            <w:pPr>
              <w:ind w:right="-1"/>
              <w:jc w:val="both"/>
              <w:rPr>
                <w:sz w:val="28"/>
                <w:szCs w:val="28"/>
              </w:rPr>
            </w:pPr>
          </w:p>
        </w:tc>
        <w:tc>
          <w:tcPr>
            <w:tcW w:w="1794" w:type="dxa"/>
          </w:tcPr>
          <w:p w:rsidR="009932F6" w:rsidRPr="00BE2E54" w:rsidRDefault="009932F6" w:rsidP="006F0A40">
            <w:pPr>
              <w:ind w:right="-1" w:firstLine="4"/>
              <w:jc w:val="both"/>
              <w:rPr>
                <w:sz w:val="28"/>
                <w:szCs w:val="28"/>
              </w:rPr>
            </w:pPr>
            <w:r w:rsidRPr="00BE2E54">
              <w:rPr>
                <w:sz w:val="28"/>
                <w:szCs w:val="28"/>
              </w:rPr>
              <w:t>Подъем туловища, лежа на спине за 20 с</w:t>
            </w:r>
          </w:p>
        </w:tc>
        <w:tc>
          <w:tcPr>
            <w:tcW w:w="674" w:type="dxa"/>
            <w:vAlign w:val="center"/>
          </w:tcPr>
          <w:p w:rsidR="009932F6" w:rsidRPr="00BE2E54" w:rsidRDefault="000E168A" w:rsidP="006F0A40">
            <w:pPr>
              <w:ind w:left="-258" w:right="-280"/>
              <w:jc w:val="center"/>
              <w:rPr>
                <w:sz w:val="28"/>
                <w:szCs w:val="28"/>
              </w:rPr>
            </w:pPr>
            <w:r w:rsidRPr="00BE2E54">
              <w:rPr>
                <w:sz w:val="28"/>
                <w:szCs w:val="28"/>
              </w:rPr>
              <w:t>14</w:t>
            </w:r>
          </w:p>
        </w:tc>
        <w:tc>
          <w:tcPr>
            <w:tcW w:w="675" w:type="dxa"/>
            <w:vAlign w:val="center"/>
          </w:tcPr>
          <w:p w:rsidR="009932F6" w:rsidRPr="00BE2E54" w:rsidRDefault="000E168A" w:rsidP="006F0A40">
            <w:pPr>
              <w:ind w:left="-258" w:right="-280"/>
              <w:jc w:val="center"/>
              <w:rPr>
                <w:sz w:val="28"/>
                <w:szCs w:val="28"/>
              </w:rPr>
            </w:pPr>
            <w:r w:rsidRPr="00BE2E54">
              <w:rPr>
                <w:sz w:val="28"/>
                <w:szCs w:val="28"/>
              </w:rPr>
              <w:t>16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18</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14</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16</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18</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12</w:t>
            </w:r>
          </w:p>
        </w:tc>
        <w:tc>
          <w:tcPr>
            <w:tcW w:w="676" w:type="dxa"/>
            <w:vAlign w:val="center"/>
          </w:tcPr>
          <w:p w:rsidR="009932F6" w:rsidRPr="00BE2E54" w:rsidRDefault="000E168A" w:rsidP="006F0A40">
            <w:pPr>
              <w:ind w:left="-258" w:right="-280"/>
              <w:jc w:val="center"/>
              <w:rPr>
                <w:sz w:val="28"/>
                <w:szCs w:val="28"/>
              </w:rPr>
            </w:pPr>
            <w:r w:rsidRPr="00BE2E54">
              <w:rPr>
                <w:sz w:val="28"/>
                <w:szCs w:val="28"/>
              </w:rPr>
              <w:t>14</w:t>
            </w:r>
          </w:p>
        </w:tc>
        <w:tc>
          <w:tcPr>
            <w:tcW w:w="677" w:type="dxa"/>
            <w:vAlign w:val="center"/>
          </w:tcPr>
          <w:p w:rsidR="009932F6" w:rsidRPr="00BE2E54" w:rsidRDefault="000E168A" w:rsidP="006F0A40">
            <w:pPr>
              <w:ind w:left="-258" w:right="-280"/>
              <w:jc w:val="center"/>
              <w:rPr>
                <w:sz w:val="28"/>
                <w:szCs w:val="28"/>
              </w:rPr>
            </w:pPr>
            <w:r w:rsidRPr="00BE2E54">
              <w:rPr>
                <w:sz w:val="28"/>
                <w:szCs w:val="28"/>
              </w:rPr>
              <w:t>16</w:t>
            </w:r>
          </w:p>
        </w:tc>
      </w:tr>
      <w:tr w:rsidR="009932F6" w:rsidRPr="00BE2E54" w:rsidTr="006F0A40">
        <w:tc>
          <w:tcPr>
            <w:tcW w:w="3489" w:type="dxa"/>
            <w:gridSpan w:val="2"/>
            <w:vAlign w:val="center"/>
          </w:tcPr>
          <w:p w:rsidR="009932F6" w:rsidRPr="00BE2E54" w:rsidRDefault="009932F6" w:rsidP="006F0A40">
            <w:pPr>
              <w:ind w:right="-1" w:firstLine="4"/>
              <w:jc w:val="center"/>
              <w:rPr>
                <w:sz w:val="28"/>
                <w:szCs w:val="28"/>
              </w:rPr>
            </w:pPr>
            <w:r w:rsidRPr="00BE2E54">
              <w:rPr>
                <w:sz w:val="28"/>
                <w:szCs w:val="28"/>
              </w:rPr>
              <w:t>Техническое</w:t>
            </w:r>
          </w:p>
          <w:p w:rsidR="009932F6" w:rsidRPr="00BE2E54" w:rsidRDefault="009932F6" w:rsidP="006F0A40">
            <w:pPr>
              <w:ind w:right="-1" w:firstLine="4"/>
              <w:jc w:val="center"/>
              <w:rPr>
                <w:sz w:val="28"/>
                <w:szCs w:val="28"/>
              </w:rPr>
            </w:pPr>
            <w:r w:rsidRPr="00BE2E54">
              <w:rPr>
                <w:sz w:val="28"/>
                <w:szCs w:val="28"/>
              </w:rPr>
              <w:t>мастерство</w:t>
            </w:r>
          </w:p>
        </w:tc>
        <w:tc>
          <w:tcPr>
            <w:tcW w:w="6082" w:type="dxa"/>
            <w:gridSpan w:val="9"/>
            <w:vAlign w:val="center"/>
          </w:tcPr>
          <w:p w:rsidR="009932F6" w:rsidRPr="00BE2E54" w:rsidRDefault="009932F6" w:rsidP="006F0A40">
            <w:pPr>
              <w:ind w:right="-1" w:firstLine="4"/>
              <w:jc w:val="center"/>
              <w:rPr>
                <w:sz w:val="28"/>
                <w:szCs w:val="28"/>
              </w:rPr>
            </w:pPr>
            <w:r w:rsidRPr="00BE2E54">
              <w:rPr>
                <w:sz w:val="28"/>
                <w:szCs w:val="28"/>
              </w:rPr>
              <w:t>Обязательная техническая программа, соответствующая этапу обучения</w:t>
            </w:r>
          </w:p>
        </w:tc>
      </w:tr>
    </w:tbl>
    <w:p w:rsidR="00161D76" w:rsidRPr="00BE2E54" w:rsidRDefault="00161D76" w:rsidP="007D233E">
      <w:pPr>
        <w:spacing w:after="0" w:line="240" w:lineRule="auto"/>
        <w:ind w:right="-1" w:firstLine="567"/>
        <w:jc w:val="both"/>
        <w:rPr>
          <w:rFonts w:ascii="Times New Roman" w:hAnsi="Times New Roman" w:cs="Times New Roman"/>
          <w:sz w:val="28"/>
          <w:szCs w:val="28"/>
        </w:rPr>
      </w:pPr>
    </w:p>
    <w:p w:rsidR="00161D76" w:rsidRPr="00BE2E54" w:rsidRDefault="000E168A"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4.6</w:t>
      </w:r>
      <w:r w:rsidR="0068047E" w:rsidRPr="00BE2E54">
        <w:rPr>
          <w:rFonts w:ascii="Times New Roman" w:hAnsi="Times New Roman" w:cs="Times New Roman"/>
          <w:sz w:val="28"/>
          <w:szCs w:val="28"/>
        </w:rPr>
        <w:t xml:space="preserve">. </w:t>
      </w:r>
      <w:r w:rsidR="00A23D43" w:rsidRPr="00BE2E54">
        <w:rPr>
          <w:rFonts w:ascii="Times New Roman" w:hAnsi="Times New Roman" w:cs="Times New Roman"/>
          <w:sz w:val="28"/>
          <w:szCs w:val="28"/>
        </w:rPr>
        <w:t>Переводные нормативы по технической подготовленности</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(для всех групп обучения)</w:t>
      </w:r>
      <w:r w:rsidR="0068047E" w:rsidRPr="00BE2E54">
        <w:rPr>
          <w:rFonts w:ascii="Times New Roman" w:hAnsi="Times New Roman" w:cs="Times New Roman"/>
          <w:sz w:val="28"/>
          <w:szCs w:val="28"/>
        </w:rPr>
        <w:t>.</w:t>
      </w:r>
    </w:p>
    <w:p w:rsidR="00357BC2" w:rsidRPr="00BE2E54" w:rsidRDefault="00357BC2"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Забегания на мосту</w:t>
      </w:r>
      <w:r w:rsidR="00A23D43" w:rsidRPr="00BE2E54">
        <w:rPr>
          <w:rFonts w:ascii="Times New Roman" w:hAnsi="Times New Roman" w:cs="Times New Roman"/>
          <w:i/>
          <w:sz w:val="28"/>
          <w:szCs w:val="28"/>
        </w:rPr>
        <w:t>:</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«5» - </w:t>
      </w:r>
      <w:r w:rsidR="00357BC2" w:rsidRPr="00BE2E54">
        <w:rPr>
          <w:rFonts w:ascii="Times New Roman" w:hAnsi="Times New Roman" w:cs="Times New Roman"/>
          <w:sz w:val="28"/>
          <w:szCs w:val="28"/>
        </w:rPr>
        <w:t>крутой мост с упором на лоб, руки в замке предплечьями на ковре,</w:t>
      </w:r>
      <w:r w:rsidR="006F0A40">
        <w:rPr>
          <w:rFonts w:ascii="Times New Roman" w:hAnsi="Times New Roman" w:cs="Times New Roman"/>
          <w:sz w:val="28"/>
          <w:szCs w:val="28"/>
        </w:rPr>
        <w:t xml:space="preserve"> </w:t>
      </w:r>
      <w:r w:rsidR="00357BC2" w:rsidRPr="00BE2E54">
        <w:rPr>
          <w:rFonts w:ascii="Times New Roman" w:hAnsi="Times New Roman" w:cs="Times New Roman"/>
          <w:sz w:val="28"/>
          <w:szCs w:val="28"/>
        </w:rPr>
        <w:t>забегания без задержек, голова и руки при этом не смещаются;</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«4» - </w:t>
      </w:r>
      <w:r w:rsidR="00357BC2" w:rsidRPr="00BE2E54">
        <w:rPr>
          <w:rFonts w:ascii="Times New Roman" w:hAnsi="Times New Roman" w:cs="Times New Roman"/>
          <w:sz w:val="28"/>
          <w:szCs w:val="28"/>
        </w:rPr>
        <w:t>менее крутой мост, незначительные смещения рук и головы с задержкой при</w:t>
      </w:r>
      <w:r w:rsidR="00BA1CA7">
        <w:rPr>
          <w:rFonts w:ascii="Times New Roman" w:hAnsi="Times New Roman" w:cs="Times New Roman"/>
          <w:sz w:val="28"/>
          <w:szCs w:val="28"/>
        </w:rPr>
        <w:t xml:space="preserve"> </w:t>
      </w:r>
      <w:r w:rsidR="00357BC2" w:rsidRPr="00BE2E54">
        <w:rPr>
          <w:rFonts w:ascii="Times New Roman" w:hAnsi="Times New Roman" w:cs="Times New Roman"/>
          <w:sz w:val="28"/>
          <w:szCs w:val="28"/>
        </w:rPr>
        <w:t>забегании;</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«3» - </w:t>
      </w:r>
      <w:r w:rsidR="00357BC2" w:rsidRPr="00BE2E54">
        <w:rPr>
          <w:rFonts w:ascii="Times New Roman" w:hAnsi="Times New Roman" w:cs="Times New Roman"/>
          <w:sz w:val="28"/>
          <w:szCs w:val="28"/>
        </w:rPr>
        <w:t>низкий мост с упором на теменную часть головы, значительные смещения</w:t>
      </w:r>
      <w:r w:rsidR="006F0A40">
        <w:rPr>
          <w:rFonts w:ascii="Times New Roman" w:hAnsi="Times New Roman" w:cs="Times New Roman"/>
          <w:sz w:val="28"/>
          <w:szCs w:val="28"/>
        </w:rPr>
        <w:t xml:space="preserve"> </w:t>
      </w:r>
      <w:r w:rsidR="00357BC2" w:rsidRPr="00BE2E54">
        <w:rPr>
          <w:rFonts w:ascii="Times New Roman" w:hAnsi="Times New Roman" w:cs="Times New Roman"/>
          <w:sz w:val="28"/>
          <w:szCs w:val="28"/>
        </w:rPr>
        <w:t>рук и головы при забегании, остановки при переходе из положения моста в упор и наоборот.</w:t>
      </w:r>
    </w:p>
    <w:p w:rsidR="00357BC2" w:rsidRPr="00BE2E54" w:rsidRDefault="00357BC2"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Перевороты с моста</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«5» - </w:t>
      </w:r>
      <w:r w:rsidR="00357BC2" w:rsidRPr="00BE2E54">
        <w:rPr>
          <w:rFonts w:ascii="Times New Roman" w:hAnsi="Times New Roman" w:cs="Times New Roman"/>
          <w:sz w:val="28"/>
          <w:szCs w:val="28"/>
        </w:rPr>
        <w:t>крутой мост с упором на лоб, руки в замке предплечьями на ковре,</w:t>
      </w:r>
      <w:r w:rsidR="006F0A40">
        <w:rPr>
          <w:rFonts w:ascii="Times New Roman" w:hAnsi="Times New Roman" w:cs="Times New Roman"/>
          <w:sz w:val="28"/>
          <w:szCs w:val="28"/>
        </w:rPr>
        <w:t xml:space="preserve"> </w:t>
      </w:r>
      <w:r w:rsidR="00357BC2" w:rsidRPr="00BE2E54">
        <w:rPr>
          <w:rFonts w:ascii="Times New Roman" w:hAnsi="Times New Roman" w:cs="Times New Roman"/>
          <w:sz w:val="28"/>
          <w:szCs w:val="28"/>
        </w:rPr>
        <w:t>перевороты четкие, ритмичные, толчок одновременно обоими ногами;</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«4» - </w:t>
      </w:r>
      <w:r w:rsidR="00357BC2" w:rsidRPr="00BE2E54">
        <w:rPr>
          <w:rFonts w:ascii="Times New Roman" w:hAnsi="Times New Roman" w:cs="Times New Roman"/>
          <w:sz w:val="28"/>
          <w:szCs w:val="28"/>
        </w:rPr>
        <w:t>менее крутой мост, перевороты с помощью маха рук;</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«3» - </w:t>
      </w:r>
      <w:r w:rsidR="00357BC2" w:rsidRPr="00BE2E54">
        <w:rPr>
          <w:rFonts w:ascii="Times New Roman" w:hAnsi="Times New Roman" w:cs="Times New Roman"/>
          <w:sz w:val="28"/>
          <w:szCs w:val="28"/>
        </w:rPr>
        <w:t>низкий мост, перевороты с раскачивания и поочередным отталкиванием ног.</w:t>
      </w:r>
    </w:p>
    <w:p w:rsidR="00357BC2" w:rsidRPr="00BE2E54" w:rsidRDefault="00357BC2"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Вставание на мост из стойки и обратно в стойку</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«5» - </w:t>
      </w:r>
      <w:r w:rsidR="00357BC2" w:rsidRPr="00BE2E54">
        <w:rPr>
          <w:rFonts w:ascii="Times New Roman" w:hAnsi="Times New Roman" w:cs="Times New Roman"/>
          <w:sz w:val="28"/>
          <w:szCs w:val="28"/>
        </w:rPr>
        <w:t>упражнение выполняется слитно, за счет прогиба и работы мышц ног и</w:t>
      </w:r>
      <w:r w:rsidR="006F0A40">
        <w:rPr>
          <w:rFonts w:ascii="Times New Roman" w:hAnsi="Times New Roman" w:cs="Times New Roman"/>
          <w:sz w:val="28"/>
          <w:szCs w:val="28"/>
        </w:rPr>
        <w:t xml:space="preserve"> </w:t>
      </w:r>
      <w:r w:rsidR="00357BC2" w:rsidRPr="00BE2E54">
        <w:rPr>
          <w:rFonts w:ascii="Times New Roman" w:hAnsi="Times New Roman" w:cs="Times New Roman"/>
          <w:sz w:val="28"/>
          <w:szCs w:val="28"/>
        </w:rPr>
        <w:t>брюшного пресса;</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«4» - </w:t>
      </w:r>
      <w:r w:rsidR="00357BC2" w:rsidRPr="00BE2E54">
        <w:rPr>
          <w:rFonts w:ascii="Times New Roman" w:hAnsi="Times New Roman" w:cs="Times New Roman"/>
          <w:sz w:val="28"/>
          <w:szCs w:val="28"/>
        </w:rPr>
        <w:t>выполняется слитно, без прогиба (опускается таз и сгибаются ноги в</w:t>
      </w:r>
      <w:r w:rsidR="006F0A40">
        <w:rPr>
          <w:rFonts w:ascii="Times New Roman" w:hAnsi="Times New Roman" w:cs="Times New Roman"/>
          <w:sz w:val="28"/>
          <w:szCs w:val="28"/>
        </w:rPr>
        <w:t xml:space="preserve"> </w:t>
      </w:r>
      <w:r w:rsidR="00357BC2" w:rsidRPr="00BE2E54">
        <w:rPr>
          <w:rFonts w:ascii="Times New Roman" w:hAnsi="Times New Roman" w:cs="Times New Roman"/>
          <w:sz w:val="28"/>
          <w:szCs w:val="28"/>
        </w:rPr>
        <w:t>коленных суставах);</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«3» - </w:t>
      </w:r>
      <w:r w:rsidR="00357BC2" w:rsidRPr="00BE2E54">
        <w:rPr>
          <w:rFonts w:ascii="Times New Roman" w:hAnsi="Times New Roman" w:cs="Times New Roman"/>
          <w:sz w:val="28"/>
          <w:szCs w:val="28"/>
        </w:rPr>
        <w:t>выполняется без прогиба, с остановкой при помощи рук.</w:t>
      </w:r>
    </w:p>
    <w:p w:rsidR="00357BC2" w:rsidRPr="00BE2E54" w:rsidRDefault="00357BC2"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Кувырок вперед, подъем разгибом</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«5» - </w:t>
      </w:r>
      <w:r w:rsidR="00357BC2" w:rsidRPr="00BE2E54">
        <w:rPr>
          <w:rFonts w:ascii="Times New Roman" w:hAnsi="Times New Roman" w:cs="Times New Roman"/>
          <w:sz w:val="28"/>
          <w:szCs w:val="28"/>
        </w:rPr>
        <w:t>выполняется четко, слитно, с фиксацией в финальной фазе;</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«4» - </w:t>
      </w:r>
      <w:r w:rsidR="00357BC2" w:rsidRPr="00BE2E54">
        <w:rPr>
          <w:rFonts w:ascii="Times New Roman" w:hAnsi="Times New Roman" w:cs="Times New Roman"/>
          <w:sz w:val="28"/>
          <w:szCs w:val="28"/>
        </w:rPr>
        <w:t>допущены незначительные ошибки в технике исполнения (потеря</w:t>
      </w:r>
      <w:r w:rsidR="00BA1CA7">
        <w:rPr>
          <w:rFonts w:ascii="Times New Roman" w:hAnsi="Times New Roman" w:cs="Times New Roman"/>
          <w:sz w:val="28"/>
          <w:szCs w:val="28"/>
        </w:rPr>
        <w:t xml:space="preserve"> </w:t>
      </w:r>
      <w:r w:rsidR="00357BC2" w:rsidRPr="00BE2E54">
        <w:rPr>
          <w:rFonts w:ascii="Times New Roman" w:hAnsi="Times New Roman" w:cs="Times New Roman"/>
          <w:sz w:val="28"/>
          <w:szCs w:val="28"/>
        </w:rPr>
        <w:t>равновесия);</w:t>
      </w:r>
    </w:p>
    <w:p w:rsidR="00001B85"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xml:space="preserve">оценка «3» - </w:t>
      </w:r>
      <w:r w:rsidR="00357BC2" w:rsidRPr="00BE2E54">
        <w:rPr>
          <w:rFonts w:ascii="Times New Roman" w:hAnsi="Times New Roman" w:cs="Times New Roman"/>
          <w:sz w:val="28"/>
          <w:szCs w:val="28"/>
        </w:rPr>
        <w:t>нарушена слитность, потеря равновесия, помощь руками при выполнении</w:t>
      </w:r>
      <w:r w:rsidR="00BA1CA7">
        <w:rPr>
          <w:rFonts w:ascii="Times New Roman" w:hAnsi="Times New Roman" w:cs="Times New Roman"/>
          <w:sz w:val="28"/>
          <w:szCs w:val="28"/>
        </w:rPr>
        <w:t xml:space="preserve"> </w:t>
      </w:r>
      <w:r w:rsidR="00357BC2" w:rsidRPr="00BE2E54">
        <w:rPr>
          <w:rFonts w:ascii="Times New Roman" w:hAnsi="Times New Roman" w:cs="Times New Roman"/>
          <w:sz w:val="28"/>
          <w:szCs w:val="28"/>
        </w:rPr>
        <w:t>переворота разгибанием.</w:t>
      </w:r>
    </w:p>
    <w:p w:rsidR="00357BC2" w:rsidRPr="00BE2E54" w:rsidRDefault="00357BC2"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Сальто вперед с разбега (страховка обязательна)</w:t>
      </w:r>
    </w:p>
    <w:p w:rsidR="00A23D43"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оценка «5»</w:t>
      </w:r>
      <w:r w:rsidR="00357BC2" w:rsidRPr="00BE2E54">
        <w:rPr>
          <w:rFonts w:ascii="Times New Roman" w:hAnsi="Times New Roman" w:cs="Times New Roman"/>
          <w:sz w:val="28"/>
          <w:szCs w:val="28"/>
        </w:rPr>
        <w:t xml:space="preserve"> – ритмичный сильный разбег, хороший подскок и группировка, фиксация при приземлении;</w:t>
      </w:r>
    </w:p>
    <w:p w:rsidR="00357BC2"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оценка «4»</w:t>
      </w:r>
      <w:r w:rsidR="00357BC2" w:rsidRPr="00BE2E54">
        <w:rPr>
          <w:rFonts w:ascii="Times New Roman" w:hAnsi="Times New Roman" w:cs="Times New Roman"/>
          <w:sz w:val="28"/>
          <w:szCs w:val="28"/>
        </w:rPr>
        <w:t xml:space="preserve"> – недостаточно сильный разбег, нечеткая группировка, потеря равновесия при приземлении;</w:t>
      </w:r>
    </w:p>
    <w:p w:rsidR="00001B85"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оценка «3»</w:t>
      </w:r>
      <w:r w:rsidR="00357BC2" w:rsidRPr="00BE2E54">
        <w:rPr>
          <w:rFonts w:ascii="Times New Roman" w:hAnsi="Times New Roman" w:cs="Times New Roman"/>
          <w:sz w:val="28"/>
          <w:szCs w:val="28"/>
        </w:rPr>
        <w:t xml:space="preserve"> – слабый разбег, ошибки при группировке, потеря равновесия (падение) при приземлении.</w:t>
      </w:r>
    </w:p>
    <w:p w:rsidR="00CD1E23" w:rsidRPr="00BE2E54" w:rsidRDefault="00CD1E23" w:rsidP="007D233E">
      <w:pPr>
        <w:spacing w:after="0" w:line="240" w:lineRule="auto"/>
        <w:ind w:right="-1" w:firstLine="567"/>
        <w:jc w:val="both"/>
        <w:rPr>
          <w:rFonts w:ascii="Times New Roman" w:hAnsi="Times New Roman" w:cs="Times New Roman"/>
          <w:sz w:val="28"/>
          <w:szCs w:val="28"/>
        </w:rPr>
      </w:pPr>
    </w:p>
    <w:p w:rsidR="00A23D43" w:rsidRPr="00BE2E54" w:rsidRDefault="00715461"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4.7</w:t>
      </w:r>
      <w:r w:rsidR="00CD1E23" w:rsidRPr="00BE2E54">
        <w:rPr>
          <w:rFonts w:ascii="Times New Roman" w:hAnsi="Times New Roman" w:cs="Times New Roman"/>
          <w:sz w:val="28"/>
          <w:szCs w:val="28"/>
        </w:rPr>
        <w:t xml:space="preserve">. </w:t>
      </w:r>
      <w:r w:rsidR="00A23D43" w:rsidRPr="00BE2E54">
        <w:rPr>
          <w:rFonts w:ascii="Times New Roman" w:hAnsi="Times New Roman" w:cs="Times New Roman"/>
          <w:sz w:val="28"/>
          <w:szCs w:val="28"/>
        </w:rPr>
        <w:t>Техника выполнения технико-тактических действий</w:t>
      </w:r>
      <w:r w:rsidR="00B5091C" w:rsidRPr="00BE2E54">
        <w:rPr>
          <w:rFonts w:ascii="Times New Roman" w:hAnsi="Times New Roman" w:cs="Times New Roman"/>
          <w:sz w:val="28"/>
          <w:szCs w:val="28"/>
        </w:rPr>
        <w:t>.</w:t>
      </w:r>
    </w:p>
    <w:p w:rsidR="00A23D43" w:rsidRPr="00BE2E54" w:rsidRDefault="00A23D43" w:rsidP="007D233E">
      <w:pPr>
        <w:spacing w:after="0" w:line="240" w:lineRule="auto"/>
        <w:ind w:right="-1" w:firstLine="567"/>
        <w:jc w:val="both"/>
        <w:rPr>
          <w:rFonts w:ascii="Times New Roman" w:hAnsi="Times New Roman" w:cs="Times New Roman"/>
          <w:sz w:val="28"/>
          <w:szCs w:val="28"/>
        </w:rPr>
      </w:pPr>
    </w:p>
    <w:p w:rsidR="00A23D43" w:rsidRPr="00BE2E54" w:rsidRDefault="00A23D4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i/>
          <w:sz w:val="28"/>
          <w:szCs w:val="28"/>
        </w:rPr>
        <w:t xml:space="preserve">Выполнение приемов, защит, контрприемов </w:t>
      </w:r>
      <w:r w:rsidR="002D7F13" w:rsidRPr="00BE2E54">
        <w:rPr>
          <w:rFonts w:ascii="Times New Roman" w:hAnsi="Times New Roman" w:cs="Times New Roman"/>
          <w:i/>
          <w:sz w:val="28"/>
          <w:szCs w:val="28"/>
        </w:rPr>
        <w:t xml:space="preserve"> и комбинаций</w:t>
      </w:r>
      <w:r w:rsidR="002D7F13" w:rsidRPr="00BE2E54">
        <w:rPr>
          <w:rFonts w:ascii="Times New Roman" w:hAnsi="Times New Roman" w:cs="Times New Roman"/>
          <w:sz w:val="28"/>
          <w:szCs w:val="28"/>
        </w:rPr>
        <w:t xml:space="preserve"> в стойке и партере из всех квалификационных групп.</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Выполнение защит и  контрприемов  от приема, выполняемого партнером.</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Выполнение комбинаций из демонстрируемых технических действий.</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Выполнение комбинаций, построенных по принципу:</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 прием-защита-прием;</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 прием-контприем-контприем;</w:t>
      </w:r>
    </w:p>
    <w:p w:rsidR="002D7F13" w:rsidRPr="00BE2E54" w:rsidRDefault="002D7F1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 прием в стойке-прием в партере.</w:t>
      </w:r>
    </w:p>
    <w:p w:rsidR="002D7F13" w:rsidRPr="00BE2E54" w:rsidRDefault="00B5091C"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w:t>
      </w:r>
      <w:r w:rsidR="002D7F13" w:rsidRPr="00BE2E54">
        <w:rPr>
          <w:rFonts w:ascii="Times New Roman" w:hAnsi="Times New Roman" w:cs="Times New Roman"/>
          <w:sz w:val="28"/>
          <w:szCs w:val="28"/>
        </w:rPr>
        <w:t>ценка «5»- технические действия (прием, защита, контрприем и комбинации) выполняются четко, слитно, с максимальной амплитудой и фиксацией в финальной фазе;</w:t>
      </w:r>
    </w:p>
    <w:p w:rsidR="002D7F13" w:rsidRPr="00BE2E54" w:rsidRDefault="00B5091C"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w:t>
      </w:r>
      <w:r w:rsidR="002D7F13" w:rsidRPr="00BE2E54">
        <w:rPr>
          <w:rFonts w:ascii="Times New Roman" w:hAnsi="Times New Roman" w:cs="Times New Roman"/>
          <w:sz w:val="28"/>
          <w:szCs w:val="28"/>
        </w:rPr>
        <w:t xml:space="preserve">ценка «4»- технические действия выполняются с </w:t>
      </w:r>
      <w:r w:rsidRPr="00BE2E54">
        <w:rPr>
          <w:rFonts w:ascii="Times New Roman" w:hAnsi="Times New Roman" w:cs="Times New Roman"/>
          <w:sz w:val="28"/>
          <w:szCs w:val="28"/>
        </w:rPr>
        <w:t xml:space="preserve">незначительными задержкам, с </w:t>
      </w:r>
      <w:r w:rsidR="002D7F13" w:rsidRPr="00BE2E54">
        <w:rPr>
          <w:rFonts w:ascii="Times New Roman" w:hAnsi="Times New Roman" w:cs="Times New Roman"/>
          <w:sz w:val="28"/>
          <w:szCs w:val="28"/>
        </w:rPr>
        <w:t xml:space="preserve"> недостаточной плотностью захвата при  выполнении прием</w:t>
      </w:r>
      <w:r w:rsidRPr="00BE2E54">
        <w:rPr>
          <w:rFonts w:ascii="Times New Roman" w:hAnsi="Times New Roman" w:cs="Times New Roman"/>
          <w:sz w:val="28"/>
          <w:szCs w:val="28"/>
        </w:rPr>
        <w:t>а и удержания в финальной фазе;</w:t>
      </w:r>
    </w:p>
    <w:p w:rsidR="00B5091C" w:rsidRPr="00BE2E54" w:rsidRDefault="00B5091C"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оценка «3»- технические действия выполняются со значительными задержками, срываются захваты при выполнении приема и при удержании соперника в финальной фазе.  </w:t>
      </w:r>
    </w:p>
    <w:p w:rsidR="00001B85" w:rsidRPr="00BE2E54" w:rsidRDefault="00CD1E23"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4.7</w:t>
      </w:r>
      <w:r w:rsidR="00001B85" w:rsidRPr="00BE2E54">
        <w:rPr>
          <w:rFonts w:ascii="Times New Roman" w:hAnsi="Times New Roman" w:cs="Times New Roman"/>
          <w:sz w:val="28"/>
          <w:szCs w:val="28"/>
        </w:rPr>
        <w:t>. Результаты освоени</w:t>
      </w:r>
      <w:r w:rsidR="000C3834" w:rsidRPr="00BE2E54">
        <w:rPr>
          <w:rFonts w:ascii="Times New Roman" w:hAnsi="Times New Roman" w:cs="Times New Roman"/>
          <w:sz w:val="28"/>
          <w:szCs w:val="28"/>
        </w:rPr>
        <w:t xml:space="preserve">я теоретической части Программы </w:t>
      </w:r>
      <w:r w:rsidR="00001B85" w:rsidRPr="00BE2E54">
        <w:rPr>
          <w:rFonts w:ascii="Times New Roman" w:hAnsi="Times New Roman" w:cs="Times New Roman"/>
          <w:sz w:val="28"/>
          <w:szCs w:val="28"/>
        </w:rPr>
        <w:t>оцениваются в ходе собесед</w:t>
      </w:r>
      <w:r w:rsidR="000C3834" w:rsidRPr="00BE2E54">
        <w:rPr>
          <w:rFonts w:ascii="Times New Roman" w:hAnsi="Times New Roman" w:cs="Times New Roman"/>
          <w:sz w:val="28"/>
          <w:szCs w:val="28"/>
        </w:rPr>
        <w:t xml:space="preserve">ования обучающегося. По итогам 2 этапа </w:t>
      </w:r>
      <w:r w:rsidR="00001B85" w:rsidRPr="00BE2E54">
        <w:rPr>
          <w:rFonts w:ascii="Times New Roman" w:hAnsi="Times New Roman" w:cs="Times New Roman"/>
          <w:sz w:val="28"/>
          <w:szCs w:val="28"/>
        </w:rPr>
        <w:t>обучения и всей Программы, обучающиеся должны показать достаточный</w:t>
      </w:r>
      <w:r w:rsidR="00BA1CA7">
        <w:rPr>
          <w:rFonts w:ascii="Times New Roman" w:hAnsi="Times New Roman" w:cs="Times New Roman"/>
          <w:sz w:val="28"/>
          <w:szCs w:val="28"/>
        </w:rPr>
        <w:t xml:space="preserve"> </w:t>
      </w:r>
      <w:r w:rsidR="00001B85" w:rsidRPr="00BE2E54">
        <w:rPr>
          <w:rFonts w:ascii="Times New Roman" w:hAnsi="Times New Roman" w:cs="Times New Roman"/>
          <w:sz w:val="28"/>
          <w:szCs w:val="28"/>
        </w:rPr>
        <w:t>уровень знаний по следующим темам:</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история развития вида спорта спортивная борьба;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основы философии и психологии спортивных единоборств;</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основы спортивной подготовки и тренировочного процесса;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основы законодательства в сфе</w:t>
      </w:r>
      <w:r w:rsidRPr="00BE2E54">
        <w:rPr>
          <w:rFonts w:ascii="Times New Roman" w:hAnsi="Times New Roman" w:cs="Times New Roman"/>
          <w:sz w:val="28"/>
          <w:szCs w:val="28"/>
        </w:rPr>
        <w:t xml:space="preserve">ре физической культуры и спорта </w:t>
      </w:r>
      <w:r w:rsidR="00001B85" w:rsidRPr="00BE2E54">
        <w:rPr>
          <w:rFonts w:ascii="Times New Roman" w:hAnsi="Times New Roman" w:cs="Times New Roman"/>
          <w:sz w:val="28"/>
          <w:szCs w:val="28"/>
        </w:rPr>
        <w:t>(правила спортивной борьбы, требования, нормы и условия их выполнения</w:t>
      </w:r>
      <w:r w:rsidR="00BA1CA7">
        <w:rPr>
          <w:rFonts w:ascii="Times New Roman" w:hAnsi="Times New Roman" w:cs="Times New Roman"/>
          <w:sz w:val="28"/>
          <w:szCs w:val="28"/>
        </w:rPr>
        <w:t xml:space="preserve"> </w:t>
      </w:r>
      <w:r w:rsidR="00001B85" w:rsidRPr="00BE2E54">
        <w:rPr>
          <w:rFonts w:ascii="Times New Roman" w:hAnsi="Times New Roman" w:cs="Times New Roman"/>
          <w:sz w:val="28"/>
          <w:szCs w:val="28"/>
        </w:rPr>
        <w:t>для присвоения спортивных разрядов и званий по виду спорта);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федеральные стандарты спор</w:t>
      </w:r>
      <w:r w:rsidRPr="00BE2E54">
        <w:rPr>
          <w:rFonts w:ascii="Times New Roman" w:hAnsi="Times New Roman" w:cs="Times New Roman"/>
          <w:sz w:val="28"/>
          <w:szCs w:val="28"/>
        </w:rPr>
        <w:t xml:space="preserve">тивной подготовки по спортивной </w:t>
      </w:r>
      <w:r w:rsidR="00001B85" w:rsidRPr="00BE2E54">
        <w:rPr>
          <w:rFonts w:ascii="Times New Roman" w:hAnsi="Times New Roman" w:cs="Times New Roman"/>
          <w:sz w:val="28"/>
          <w:szCs w:val="28"/>
        </w:rPr>
        <w:t>борьбе;</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общероссийские антидопинговые правила,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строение и функции организма человека;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гигиенические знания, умения и навыки;</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режим дня;</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xml:space="preserve">- </w:t>
      </w:r>
      <w:r w:rsidR="00001B85" w:rsidRPr="00BE2E54">
        <w:rPr>
          <w:rFonts w:ascii="Times New Roman" w:hAnsi="Times New Roman" w:cs="Times New Roman"/>
          <w:sz w:val="28"/>
          <w:szCs w:val="28"/>
        </w:rPr>
        <w:t>закаливание организма,</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здоровый образ жизни;</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основы спортивного питания;</w:t>
      </w:r>
    </w:p>
    <w:p w:rsidR="00001B85"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требования к оборудованию, инвентарю и спортивной экипировке;</w:t>
      </w:r>
    </w:p>
    <w:p w:rsidR="006467FB" w:rsidRPr="00BE2E54" w:rsidRDefault="000C3834"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 </w:t>
      </w:r>
      <w:r w:rsidR="00001B85" w:rsidRPr="00BE2E54">
        <w:rPr>
          <w:rFonts w:ascii="Times New Roman" w:hAnsi="Times New Roman" w:cs="Times New Roman"/>
          <w:sz w:val="28"/>
          <w:szCs w:val="28"/>
        </w:rPr>
        <w:t>требования техники безопасности при занятиях единоборствами</w:t>
      </w:r>
      <w:r w:rsidR="00A71D25" w:rsidRPr="00BE2E54">
        <w:rPr>
          <w:rFonts w:ascii="Times New Roman" w:hAnsi="Times New Roman" w:cs="Times New Roman"/>
          <w:sz w:val="28"/>
          <w:szCs w:val="28"/>
        </w:rPr>
        <w:t xml:space="preserve">. </w:t>
      </w:r>
    </w:p>
    <w:p w:rsidR="003947ED" w:rsidRPr="00BE2E54" w:rsidRDefault="003947ED" w:rsidP="007D233E">
      <w:pPr>
        <w:spacing w:after="0" w:line="240" w:lineRule="auto"/>
        <w:ind w:right="-1" w:firstLine="567"/>
        <w:jc w:val="both"/>
        <w:rPr>
          <w:rFonts w:ascii="Times New Roman" w:hAnsi="Times New Roman" w:cs="Times New Roman"/>
          <w:sz w:val="28"/>
          <w:szCs w:val="28"/>
        </w:rPr>
      </w:pPr>
    </w:p>
    <w:p w:rsidR="003947ED" w:rsidRDefault="003947ED"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Default="00CE290C" w:rsidP="007D233E">
      <w:pPr>
        <w:spacing w:after="0" w:line="240" w:lineRule="auto"/>
        <w:ind w:right="-1" w:firstLine="567"/>
        <w:jc w:val="both"/>
        <w:rPr>
          <w:rFonts w:ascii="Times New Roman" w:hAnsi="Times New Roman" w:cs="Times New Roman"/>
          <w:sz w:val="28"/>
          <w:szCs w:val="28"/>
        </w:rPr>
      </w:pPr>
    </w:p>
    <w:p w:rsidR="00CE290C" w:rsidRPr="00BE2E54" w:rsidRDefault="00CE290C" w:rsidP="007D233E">
      <w:pPr>
        <w:spacing w:after="0" w:line="240" w:lineRule="auto"/>
        <w:ind w:right="-1" w:firstLine="567"/>
        <w:jc w:val="both"/>
        <w:rPr>
          <w:rFonts w:ascii="Times New Roman" w:hAnsi="Times New Roman" w:cs="Times New Roman"/>
          <w:sz w:val="28"/>
          <w:szCs w:val="28"/>
        </w:rPr>
      </w:pPr>
    </w:p>
    <w:p w:rsidR="00DB5C31" w:rsidRPr="00095769" w:rsidRDefault="00DB5C31" w:rsidP="00095769">
      <w:pPr>
        <w:spacing w:after="0" w:line="240" w:lineRule="auto"/>
        <w:ind w:right="-1" w:firstLine="567"/>
        <w:jc w:val="center"/>
        <w:rPr>
          <w:rFonts w:ascii="Times New Roman" w:hAnsi="Times New Roman" w:cs="Times New Roman"/>
          <w:b/>
          <w:sz w:val="28"/>
          <w:szCs w:val="28"/>
        </w:rPr>
      </w:pPr>
      <w:r w:rsidRPr="00095769">
        <w:rPr>
          <w:rFonts w:ascii="Times New Roman" w:hAnsi="Times New Roman" w:cs="Times New Roman"/>
          <w:b/>
          <w:sz w:val="28"/>
          <w:szCs w:val="28"/>
        </w:rPr>
        <w:t>V.  ПЕРЕЧЕНЬ ИНФОРМАЦИОННОГО ОБЕСПЕЧЕНИЯ</w:t>
      </w:r>
    </w:p>
    <w:p w:rsidR="00DB5C31" w:rsidRPr="00BE2E54" w:rsidRDefault="00DB5C31" w:rsidP="007D233E">
      <w:pPr>
        <w:spacing w:after="0" w:line="240" w:lineRule="auto"/>
        <w:ind w:right="-1" w:firstLine="567"/>
        <w:jc w:val="both"/>
        <w:rPr>
          <w:rFonts w:ascii="Times New Roman" w:hAnsi="Times New Roman" w:cs="Times New Roman"/>
          <w:sz w:val="28"/>
          <w:szCs w:val="28"/>
        </w:rPr>
      </w:pPr>
    </w:p>
    <w:p w:rsidR="00DB5C31" w:rsidRPr="00BE2E54" w:rsidRDefault="00395559"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Список литературы:</w:t>
      </w:r>
    </w:p>
    <w:p w:rsidR="00395559" w:rsidRPr="00CE290C" w:rsidRDefault="00395559" w:rsidP="007D233E">
      <w:pPr>
        <w:spacing w:after="0" w:line="240" w:lineRule="auto"/>
        <w:ind w:right="-1" w:firstLine="567"/>
        <w:jc w:val="both"/>
        <w:rPr>
          <w:rFonts w:ascii="Times New Roman" w:hAnsi="Times New Roman" w:cs="Times New Roman"/>
          <w:i/>
          <w:sz w:val="28"/>
          <w:szCs w:val="28"/>
        </w:rPr>
      </w:pPr>
      <w:r w:rsidRPr="00CE290C">
        <w:rPr>
          <w:rFonts w:ascii="Times New Roman" w:hAnsi="Times New Roman" w:cs="Times New Roman"/>
          <w:i/>
          <w:sz w:val="28"/>
          <w:szCs w:val="28"/>
        </w:rPr>
        <w:t>основная:</w:t>
      </w:r>
    </w:p>
    <w:p w:rsidR="00FF2171" w:rsidRPr="00BE2E54" w:rsidRDefault="00095769" w:rsidP="007D233E">
      <w:pPr>
        <w:pStyle w:val="aa"/>
        <w:numPr>
          <w:ilvl w:val="0"/>
          <w:numId w:val="22"/>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FF2171" w:rsidRPr="00BE2E54">
        <w:rPr>
          <w:rFonts w:ascii="Times New Roman" w:hAnsi="Times New Roman"/>
          <w:sz w:val="28"/>
          <w:szCs w:val="28"/>
        </w:rPr>
        <w:t>Бойко, В.Ф. Физическая подготовка борцов: учебное пособие. /В.Ф. Бойко, Г.В. Данько. – М.: Дивизион, 2010.</w:t>
      </w:r>
    </w:p>
    <w:p w:rsidR="00FF2171" w:rsidRPr="00BE2E54" w:rsidRDefault="00095769" w:rsidP="007D233E">
      <w:pPr>
        <w:pStyle w:val="aa"/>
        <w:numPr>
          <w:ilvl w:val="0"/>
          <w:numId w:val="22"/>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FF2171" w:rsidRPr="00BE2E54">
        <w:rPr>
          <w:rFonts w:ascii="Times New Roman" w:hAnsi="Times New Roman"/>
          <w:sz w:val="28"/>
          <w:szCs w:val="28"/>
        </w:rPr>
        <w:t>Гожин, В.В. Теоретические аспекты техники и тактики спортивной борьбы. / В.В. Гожин, О.Б. Малков. – М.: Физкультура и спорт, 2005.</w:t>
      </w:r>
    </w:p>
    <w:p w:rsidR="00FF2171" w:rsidRPr="00BE2E54" w:rsidRDefault="00095769" w:rsidP="007D233E">
      <w:pPr>
        <w:pStyle w:val="aa"/>
        <w:numPr>
          <w:ilvl w:val="0"/>
          <w:numId w:val="22"/>
        </w:numPr>
        <w:spacing w:after="0" w:line="240" w:lineRule="auto"/>
        <w:ind w:left="0" w:right="-1" w:firstLine="567"/>
        <w:jc w:val="both"/>
        <w:rPr>
          <w:rFonts w:ascii="Times New Roman" w:hAnsi="Times New Roman"/>
          <w:sz w:val="28"/>
          <w:szCs w:val="28"/>
        </w:rPr>
      </w:pPr>
      <w:r>
        <w:rPr>
          <w:rFonts w:ascii="Times New Roman" w:hAnsi="Times New Roman"/>
          <w:sz w:val="28"/>
          <w:szCs w:val="28"/>
        </w:rPr>
        <w:lastRenderedPageBreak/>
        <w:t xml:space="preserve"> </w:t>
      </w:r>
      <w:r w:rsidR="00FF2171" w:rsidRPr="00BE2E54">
        <w:rPr>
          <w:rFonts w:ascii="Times New Roman" w:hAnsi="Times New Roman"/>
          <w:sz w:val="28"/>
          <w:szCs w:val="28"/>
        </w:rPr>
        <w:t>Крупник, Е.Я. Игровые комплексы в оптимизации мастерства борцов. Учебно-методическое пособие. / Е.Я. Крупник, В.Л. Щербакова. - М.: Советский спорт, 2014.</w:t>
      </w:r>
    </w:p>
    <w:p w:rsidR="00467A6A" w:rsidRPr="00BE2E54" w:rsidRDefault="00467A6A" w:rsidP="007D233E">
      <w:pPr>
        <w:pStyle w:val="aa"/>
        <w:numPr>
          <w:ilvl w:val="0"/>
          <w:numId w:val="22"/>
        </w:numPr>
        <w:spacing w:after="0" w:line="240" w:lineRule="auto"/>
        <w:ind w:left="0" w:right="-1" w:firstLine="567"/>
        <w:jc w:val="both"/>
        <w:rPr>
          <w:rFonts w:ascii="Times New Roman" w:hAnsi="Times New Roman"/>
          <w:sz w:val="28"/>
          <w:szCs w:val="28"/>
        </w:rPr>
      </w:pPr>
      <w:r w:rsidRPr="00BE2E54">
        <w:rPr>
          <w:rFonts w:ascii="Times New Roman" w:hAnsi="Times New Roman"/>
          <w:sz w:val="28"/>
          <w:szCs w:val="28"/>
        </w:rPr>
        <w:t xml:space="preserve"> Приказ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7622D8" w:rsidRPr="00BE2E54">
        <w:rPr>
          <w:rFonts w:ascii="Times New Roman" w:hAnsi="Times New Roman"/>
          <w:sz w:val="28"/>
          <w:szCs w:val="28"/>
        </w:rPr>
        <w:t>.</w:t>
      </w:r>
    </w:p>
    <w:p w:rsidR="007622D8" w:rsidRPr="00BE2E54" w:rsidRDefault="00095769" w:rsidP="007D233E">
      <w:pPr>
        <w:pStyle w:val="aa"/>
        <w:numPr>
          <w:ilvl w:val="0"/>
          <w:numId w:val="22"/>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622D8" w:rsidRPr="00BE2E54">
        <w:rPr>
          <w:rFonts w:ascii="Times New Roman" w:hAnsi="Times New Roman"/>
          <w:sz w:val="28"/>
          <w:szCs w:val="28"/>
        </w:rPr>
        <w:t>Семенов, А.П. Греко-римская борьба. Учебник / А.П. Семенов. – М.: Олимпия Пресс, 2005.</w:t>
      </w:r>
    </w:p>
    <w:p w:rsidR="00395559" w:rsidRPr="00BE2E54" w:rsidRDefault="00095769" w:rsidP="007D233E">
      <w:pPr>
        <w:pStyle w:val="aa"/>
        <w:numPr>
          <w:ilvl w:val="0"/>
          <w:numId w:val="22"/>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395559" w:rsidRPr="00BE2E54">
        <w:rPr>
          <w:rFonts w:ascii="Times New Roman" w:hAnsi="Times New Roman"/>
          <w:sz w:val="28"/>
          <w:szCs w:val="28"/>
        </w:rPr>
        <w:t>Шахмурадов, Ю.А. Вольная борьба</w:t>
      </w:r>
      <w:r w:rsidR="0018516B" w:rsidRPr="00BE2E54">
        <w:rPr>
          <w:rFonts w:ascii="Times New Roman" w:hAnsi="Times New Roman"/>
          <w:sz w:val="28"/>
          <w:szCs w:val="28"/>
        </w:rPr>
        <w:t xml:space="preserve">: научно-методические основы </w:t>
      </w:r>
      <w:r w:rsidR="00395559" w:rsidRPr="00BE2E54">
        <w:rPr>
          <w:rFonts w:ascii="Times New Roman" w:hAnsi="Times New Roman"/>
          <w:sz w:val="28"/>
          <w:szCs w:val="28"/>
        </w:rPr>
        <w:t>многолетней подготовки борцов</w:t>
      </w:r>
      <w:r w:rsidR="0018516B" w:rsidRPr="00BE2E54">
        <w:rPr>
          <w:rFonts w:ascii="Times New Roman" w:hAnsi="Times New Roman"/>
          <w:sz w:val="28"/>
          <w:szCs w:val="28"/>
        </w:rPr>
        <w:t xml:space="preserve"> / Ю.А. Шахмурадов. – М.: Эпоха, </w:t>
      </w:r>
      <w:r w:rsidR="00395559" w:rsidRPr="00BE2E54">
        <w:rPr>
          <w:rFonts w:ascii="Times New Roman" w:hAnsi="Times New Roman"/>
          <w:sz w:val="28"/>
          <w:szCs w:val="28"/>
        </w:rPr>
        <w:t>2011.</w:t>
      </w:r>
    </w:p>
    <w:p w:rsidR="0018516B" w:rsidRPr="00CE290C" w:rsidRDefault="0018516B" w:rsidP="007D233E">
      <w:pPr>
        <w:spacing w:after="0" w:line="240" w:lineRule="auto"/>
        <w:ind w:right="-1" w:firstLine="567"/>
        <w:jc w:val="both"/>
        <w:rPr>
          <w:rFonts w:ascii="Times New Roman" w:hAnsi="Times New Roman" w:cs="Times New Roman"/>
          <w:i/>
          <w:sz w:val="28"/>
          <w:szCs w:val="28"/>
        </w:rPr>
      </w:pPr>
      <w:r w:rsidRPr="00CE290C">
        <w:rPr>
          <w:rFonts w:ascii="Times New Roman" w:hAnsi="Times New Roman" w:cs="Times New Roman"/>
          <w:i/>
          <w:sz w:val="28"/>
          <w:szCs w:val="28"/>
        </w:rPr>
        <w:t>дополнительная:</w:t>
      </w:r>
    </w:p>
    <w:p w:rsidR="007622D8"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622D8" w:rsidRPr="00BE2E54">
        <w:rPr>
          <w:rFonts w:ascii="Times New Roman" w:hAnsi="Times New Roman"/>
          <w:sz w:val="28"/>
          <w:szCs w:val="28"/>
        </w:rPr>
        <w:t>Алиханов, И.И. Техника и тактика вольной борьбы./ И.И. Алиханов. М.: Физкультура и спорт, 1986.</w:t>
      </w:r>
    </w:p>
    <w:p w:rsidR="007622D8"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622D8" w:rsidRPr="00BE2E54">
        <w:rPr>
          <w:rFonts w:ascii="Times New Roman" w:hAnsi="Times New Roman"/>
          <w:sz w:val="28"/>
          <w:szCs w:val="28"/>
        </w:rPr>
        <w:t>Бальсевич, В.К. Физическая культура для всех и для каждого. / В.К. Бальсевич. – М.: Физкультура и спорт, 1988.</w:t>
      </w:r>
    </w:p>
    <w:p w:rsidR="007622D8"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622D8" w:rsidRPr="00BE2E54">
        <w:rPr>
          <w:rFonts w:ascii="Times New Roman" w:hAnsi="Times New Roman"/>
          <w:sz w:val="28"/>
          <w:szCs w:val="28"/>
        </w:rPr>
        <w:t>Дякин, А.М. Методика отбора борцов [Текст] / А.М. Дякин, Ш.Т. Невретдинов. – М.:Спортивная борьба: Ежегодник,1980.</w:t>
      </w:r>
    </w:p>
    <w:p w:rsidR="007622D8"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7622D8" w:rsidRPr="00BE2E54">
        <w:rPr>
          <w:rFonts w:ascii="Times New Roman" w:hAnsi="Times New Roman"/>
          <w:sz w:val="28"/>
          <w:szCs w:val="28"/>
        </w:rPr>
        <w:t>Игуменов,  В.М.Спортивная  борьба.  Учебное  пособие  для педагогических институтов и училищ. / В.М. Игуменов, Б.А. Подливаев. – М.: Просвещение, 1993.</w:t>
      </w:r>
    </w:p>
    <w:p w:rsidR="00E0371C"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E0371C" w:rsidRPr="00BE2E54">
        <w:rPr>
          <w:rFonts w:ascii="Times New Roman" w:hAnsi="Times New Roman"/>
          <w:sz w:val="28"/>
          <w:szCs w:val="28"/>
        </w:rPr>
        <w:t>Подливаев, Б.А.</w:t>
      </w:r>
      <w:r>
        <w:rPr>
          <w:rFonts w:ascii="Times New Roman" w:hAnsi="Times New Roman"/>
          <w:sz w:val="28"/>
          <w:szCs w:val="28"/>
        </w:rPr>
        <w:t xml:space="preserve"> </w:t>
      </w:r>
      <w:r w:rsidR="00E0371C" w:rsidRPr="00BE2E54">
        <w:rPr>
          <w:rFonts w:ascii="Times New Roman" w:hAnsi="Times New Roman"/>
          <w:sz w:val="28"/>
          <w:szCs w:val="28"/>
        </w:rPr>
        <w:t>Программа. Борьба греко-римская. Для системы дополнительного образования детей: ДЮСШ, СДЮШОР.  /Б.А. Подливаев, Г.М. Грузных. М.: Советский спорт, 2004.</w:t>
      </w:r>
    </w:p>
    <w:p w:rsidR="00E0371C"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E0371C" w:rsidRPr="00BE2E54">
        <w:rPr>
          <w:rFonts w:ascii="Times New Roman" w:hAnsi="Times New Roman"/>
          <w:sz w:val="28"/>
          <w:szCs w:val="28"/>
        </w:rPr>
        <w:t>Спортивная борьба: Учеб. Пособие для техн. и инст. Физкульт. (пед.фак.) [Текст] /Под ред. Г.С. Туманяна.- М.: Физическая культура и спорт, 1985.</w:t>
      </w:r>
    </w:p>
    <w:p w:rsidR="0018516B" w:rsidRPr="00BE2E54" w:rsidRDefault="00095769" w:rsidP="007D233E">
      <w:pPr>
        <w:pStyle w:val="aa"/>
        <w:numPr>
          <w:ilvl w:val="0"/>
          <w:numId w:val="23"/>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18516B" w:rsidRPr="00BE2E54">
        <w:rPr>
          <w:rFonts w:ascii="Times New Roman" w:hAnsi="Times New Roman"/>
          <w:sz w:val="28"/>
          <w:szCs w:val="28"/>
        </w:rPr>
        <w:t>Туманян, Г.С. Текущие тренировочные планы [Текст] / Г.С. Туманян, В.В. Гожин, С.К. Харацидис. - М.: Советский спорт, 2002.</w:t>
      </w:r>
    </w:p>
    <w:p w:rsidR="0018516B" w:rsidRPr="00BE2E54" w:rsidRDefault="0018516B" w:rsidP="007D233E">
      <w:pPr>
        <w:pStyle w:val="aa"/>
        <w:numPr>
          <w:ilvl w:val="0"/>
          <w:numId w:val="23"/>
        </w:numPr>
        <w:spacing w:after="0" w:line="240" w:lineRule="auto"/>
        <w:ind w:left="0" w:right="-1" w:firstLine="567"/>
        <w:jc w:val="both"/>
        <w:rPr>
          <w:rFonts w:ascii="Times New Roman" w:hAnsi="Times New Roman"/>
          <w:sz w:val="28"/>
          <w:szCs w:val="28"/>
        </w:rPr>
      </w:pPr>
      <w:r w:rsidRPr="00BE2E54">
        <w:rPr>
          <w:rFonts w:ascii="Times New Roman" w:hAnsi="Times New Roman"/>
          <w:sz w:val="28"/>
          <w:szCs w:val="28"/>
        </w:rPr>
        <w:t xml:space="preserve"> Юшков,  О.П.  Совершенствование  методики  тренировки  и комплексный контроль за подготовленностью спортсменов в видах единоборств. / О.П. Юшков, В.И. Шпанов. - М.: МГИУ, 2001.</w:t>
      </w:r>
    </w:p>
    <w:p w:rsidR="0018516B" w:rsidRPr="00CE290C" w:rsidRDefault="0018516B" w:rsidP="007D233E">
      <w:pPr>
        <w:spacing w:after="0" w:line="240" w:lineRule="auto"/>
        <w:ind w:right="-1" w:firstLine="567"/>
        <w:jc w:val="both"/>
        <w:rPr>
          <w:rFonts w:ascii="Times New Roman" w:hAnsi="Times New Roman" w:cs="Times New Roman"/>
          <w:i/>
          <w:sz w:val="28"/>
          <w:szCs w:val="28"/>
        </w:rPr>
      </w:pPr>
      <w:r w:rsidRPr="00CE290C">
        <w:rPr>
          <w:rFonts w:ascii="Times New Roman" w:hAnsi="Times New Roman" w:cs="Times New Roman"/>
          <w:i/>
          <w:sz w:val="28"/>
          <w:szCs w:val="28"/>
        </w:rPr>
        <w:t>Перечень Интернет-ресурсов:</w:t>
      </w:r>
    </w:p>
    <w:p w:rsidR="0018516B" w:rsidRPr="00BE2E54" w:rsidRDefault="0018516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1.Официальный сайт Министерства спорта Российской Федерации [Электронный ресурс]. - Режим доступа: </w:t>
      </w:r>
      <w:hyperlink r:id="rId11" w:history="1">
        <w:r w:rsidR="00C67036" w:rsidRPr="00BE2E54">
          <w:rPr>
            <w:rStyle w:val="afff2"/>
            <w:rFonts w:ascii="Times New Roman" w:hAnsi="Times New Roman" w:cs="Times New Roman"/>
            <w:sz w:val="28"/>
            <w:szCs w:val="28"/>
          </w:rPr>
          <w:t>http://www.minsport.gov.ru</w:t>
        </w:r>
      </w:hyperlink>
      <w:r w:rsidRPr="00BE2E54">
        <w:rPr>
          <w:rFonts w:ascii="Times New Roman" w:hAnsi="Times New Roman" w:cs="Times New Roman"/>
          <w:sz w:val="28"/>
          <w:szCs w:val="28"/>
        </w:rPr>
        <w:t>.</w:t>
      </w:r>
    </w:p>
    <w:p w:rsidR="0018516B" w:rsidRPr="00BE2E54" w:rsidRDefault="0018516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2.Официальный сайт Федерацииспортивной борьбы России [Электронный ресурс]. - Режим доступа:</w:t>
      </w:r>
      <w:hyperlink r:id="rId12" w:history="1">
        <w:r w:rsidR="00C67036" w:rsidRPr="00BE2E54">
          <w:rPr>
            <w:rStyle w:val="afff2"/>
            <w:rFonts w:ascii="Times New Roman" w:hAnsi="Times New Roman" w:cs="Times New Roman"/>
            <w:sz w:val="28"/>
            <w:szCs w:val="28"/>
          </w:rPr>
          <w:t>http://www.wrestrus.ru</w:t>
        </w:r>
      </w:hyperlink>
      <w:r w:rsidRPr="00BE2E54">
        <w:rPr>
          <w:rFonts w:ascii="Times New Roman" w:hAnsi="Times New Roman" w:cs="Times New Roman"/>
          <w:sz w:val="28"/>
          <w:szCs w:val="28"/>
        </w:rPr>
        <w:t>.</w:t>
      </w:r>
    </w:p>
    <w:p w:rsidR="0018516B" w:rsidRPr="00BE2E54" w:rsidRDefault="0018516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3.  Официальный  сайт  FILA[Электронный  ресурс].  -  Режим доступа:  </w:t>
      </w:r>
      <w:hyperlink r:id="rId13" w:history="1">
        <w:r w:rsidR="00C67036" w:rsidRPr="00BE2E54">
          <w:rPr>
            <w:rStyle w:val="afff2"/>
            <w:rFonts w:ascii="Times New Roman" w:hAnsi="Times New Roman" w:cs="Times New Roman"/>
            <w:sz w:val="28"/>
            <w:szCs w:val="28"/>
          </w:rPr>
          <w:t>http://www.fila-official.com</w:t>
        </w:r>
      </w:hyperlink>
      <w:r w:rsidRPr="00BE2E54">
        <w:rPr>
          <w:rFonts w:ascii="Times New Roman" w:hAnsi="Times New Roman" w:cs="Times New Roman"/>
          <w:sz w:val="28"/>
          <w:szCs w:val="28"/>
        </w:rPr>
        <w:t>.</w:t>
      </w:r>
    </w:p>
    <w:p w:rsidR="0018516B" w:rsidRPr="00BE2E54" w:rsidRDefault="0018516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5.  Фото-сайт  о  борьбе  [Электронный  ресурс].  -  Режим доступа: </w:t>
      </w:r>
      <w:hyperlink r:id="rId14" w:history="1">
        <w:r w:rsidR="00C67036" w:rsidRPr="00BE2E54">
          <w:rPr>
            <w:rStyle w:val="afff2"/>
            <w:rFonts w:ascii="Times New Roman" w:hAnsi="Times New Roman" w:cs="Times New Roman"/>
            <w:sz w:val="28"/>
            <w:szCs w:val="28"/>
          </w:rPr>
          <w:t>http://www.wrestlingarena.info</w:t>
        </w:r>
      </w:hyperlink>
      <w:r w:rsidRPr="00BE2E54">
        <w:rPr>
          <w:rFonts w:ascii="Times New Roman" w:hAnsi="Times New Roman" w:cs="Times New Roman"/>
          <w:sz w:val="28"/>
          <w:szCs w:val="28"/>
        </w:rPr>
        <w:t>.</w:t>
      </w:r>
    </w:p>
    <w:p w:rsidR="00C67036" w:rsidRPr="00BE2E54" w:rsidRDefault="0018516B"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6. Спортивные ресурсы в сети Интернет [Электронный ресурс]. – Режим доступа: </w:t>
      </w:r>
      <w:hyperlink r:id="rId15" w:history="1">
        <w:r w:rsidR="00C67036" w:rsidRPr="00BE2E54">
          <w:rPr>
            <w:rStyle w:val="afff2"/>
            <w:rFonts w:ascii="Times New Roman" w:hAnsi="Times New Roman" w:cs="Times New Roman"/>
            <w:sz w:val="28"/>
            <w:szCs w:val="28"/>
          </w:rPr>
          <w:t>http://www.nlr.ru/res/inv/ic_sport/index.php</w:t>
        </w:r>
      </w:hyperlink>
      <w:r w:rsidRPr="00BE2E54">
        <w:rPr>
          <w:rFonts w:ascii="Times New Roman" w:hAnsi="Times New Roman" w:cs="Times New Roman"/>
          <w:sz w:val="28"/>
          <w:szCs w:val="28"/>
        </w:rPr>
        <w:t>.</w:t>
      </w:r>
    </w:p>
    <w:p w:rsidR="0018516B" w:rsidRPr="00BE2E54" w:rsidRDefault="004D3CB1"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7.</w:t>
      </w:r>
      <w:r w:rsidR="00C67036" w:rsidRPr="00BE2E54">
        <w:rPr>
          <w:rFonts w:ascii="Times New Roman" w:hAnsi="Times New Roman" w:cs="Times New Roman"/>
          <w:sz w:val="28"/>
          <w:szCs w:val="28"/>
        </w:rPr>
        <w:t xml:space="preserve"> Официальный сайт Министерства с</w:t>
      </w:r>
      <w:r w:rsidRPr="00BE2E54">
        <w:rPr>
          <w:rFonts w:ascii="Times New Roman" w:hAnsi="Times New Roman" w:cs="Times New Roman"/>
          <w:sz w:val="28"/>
          <w:szCs w:val="28"/>
        </w:rPr>
        <w:t>порта Краснодарского края</w:t>
      </w:r>
      <w:r w:rsidR="00E0371C" w:rsidRPr="00BE2E54">
        <w:rPr>
          <w:rFonts w:ascii="Times New Roman" w:hAnsi="Times New Roman" w:cs="Times New Roman"/>
          <w:sz w:val="28"/>
          <w:szCs w:val="28"/>
        </w:rPr>
        <w:t>[Электронный  ресурс].  -  Режим доступа:</w:t>
      </w:r>
      <w:hyperlink r:id="rId16" w:history="1">
        <w:r w:rsidR="00C67036" w:rsidRPr="00BE2E54">
          <w:rPr>
            <w:rStyle w:val="afff2"/>
            <w:rFonts w:ascii="Times New Roman" w:hAnsi="Times New Roman" w:cs="Times New Roman"/>
            <w:sz w:val="28"/>
            <w:szCs w:val="28"/>
          </w:rPr>
          <w:t>http://www.kubansport.ru/</w:t>
        </w:r>
      </w:hyperlink>
      <w:r w:rsidR="00C67036" w:rsidRPr="00BE2E54">
        <w:rPr>
          <w:rFonts w:ascii="Times New Roman" w:hAnsi="Times New Roman" w:cs="Times New Roman"/>
          <w:sz w:val="28"/>
          <w:szCs w:val="28"/>
        </w:rPr>
        <w:t xml:space="preserve">.     </w:t>
      </w:r>
    </w:p>
    <w:p w:rsidR="001D05C2" w:rsidRPr="00BE2E54" w:rsidRDefault="001D05C2" w:rsidP="007D233E">
      <w:pPr>
        <w:spacing w:after="0" w:line="240" w:lineRule="auto"/>
        <w:ind w:right="-1" w:firstLine="567"/>
        <w:jc w:val="both"/>
        <w:rPr>
          <w:rFonts w:ascii="Times New Roman" w:hAnsi="Times New Roman" w:cs="Times New Roman"/>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CE290C" w:rsidRDefault="00CE290C"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095769" w:rsidRDefault="00095769" w:rsidP="00095769">
      <w:pPr>
        <w:spacing w:after="0" w:line="240" w:lineRule="auto"/>
        <w:ind w:right="-1" w:firstLine="567"/>
        <w:jc w:val="center"/>
        <w:rPr>
          <w:rFonts w:ascii="Times New Roman" w:hAnsi="Times New Roman" w:cs="Times New Roman"/>
          <w:b/>
          <w:sz w:val="28"/>
          <w:szCs w:val="28"/>
        </w:rPr>
      </w:pPr>
    </w:p>
    <w:p w:rsidR="00CE290C" w:rsidRDefault="00CE290C" w:rsidP="00CE290C">
      <w:pPr>
        <w:spacing w:after="0" w:line="240" w:lineRule="auto"/>
        <w:ind w:right="-1"/>
        <w:jc w:val="center"/>
        <w:rPr>
          <w:rFonts w:ascii="Times New Roman" w:hAnsi="Times New Roman" w:cs="Times New Roman"/>
          <w:b/>
          <w:sz w:val="28"/>
          <w:szCs w:val="28"/>
        </w:rPr>
      </w:pPr>
    </w:p>
    <w:p w:rsidR="00600008" w:rsidRPr="00095769" w:rsidRDefault="00F858C9" w:rsidP="00CE290C">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r w:rsidR="00600008" w:rsidRPr="00095769">
        <w:rPr>
          <w:rFonts w:ascii="Times New Roman" w:hAnsi="Times New Roman" w:cs="Times New Roman"/>
          <w:b/>
          <w:sz w:val="28"/>
          <w:szCs w:val="28"/>
        </w:rPr>
        <w:t>ПРИЛОЖЕНИЯ</w:t>
      </w:r>
    </w:p>
    <w:p w:rsidR="001D05C2" w:rsidRPr="00BE2E54" w:rsidRDefault="001D05C2" w:rsidP="007D233E">
      <w:pPr>
        <w:spacing w:after="0" w:line="240" w:lineRule="auto"/>
        <w:ind w:right="-1" w:firstLine="567"/>
        <w:jc w:val="both"/>
        <w:rPr>
          <w:rFonts w:ascii="Times New Roman" w:hAnsi="Times New Roman" w:cs="Times New Roman"/>
          <w:sz w:val="28"/>
          <w:szCs w:val="28"/>
        </w:rPr>
      </w:pPr>
    </w:p>
    <w:p w:rsidR="00E810F8" w:rsidRDefault="00E810F8" w:rsidP="00095769">
      <w:pPr>
        <w:spacing w:after="0" w:line="240" w:lineRule="auto"/>
        <w:ind w:right="-1" w:firstLine="567"/>
        <w:jc w:val="right"/>
        <w:rPr>
          <w:rFonts w:ascii="Times New Roman" w:hAnsi="Times New Roman" w:cs="Times New Roman"/>
          <w:bCs/>
          <w:sz w:val="28"/>
          <w:szCs w:val="28"/>
        </w:rPr>
      </w:pPr>
      <w:bookmarkStart w:id="2" w:name="_Toc268962099"/>
      <w:bookmarkStart w:id="3" w:name="_Toc334974820"/>
      <w:r w:rsidRPr="00BE2E54">
        <w:rPr>
          <w:rFonts w:ascii="Times New Roman" w:hAnsi="Times New Roman" w:cs="Times New Roman"/>
          <w:bCs/>
          <w:sz w:val="28"/>
          <w:szCs w:val="28"/>
        </w:rPr>
        <w:t>П</w:t>
      </w:r>
      <w:r w:rsidR="00413767" w:rsidRPr="00BE2E54">
        <w:rPr>
          <w:rFonts w:ascii="Times New Roman" w:hAnsi="Times New Roman" w:cs="Times New Roman"/>
          <w:bCs/>
          <w:sz w:val="28"/>
          <w:szCs w:val="28"/>
        </w:rPr>
        <w:t>риложение</w:t>
      </w:r>
      <w:r w:rsidRPr="00BE2E54">
        <w:rPr>
          <w:rFonts w:ascii="Times New Roman" w:hAnsi="Times New Roman" w:cs="Times New Roman"/>
          <w:bCs/>
          <w:sz w:val="28"/>
          <w:szCs w:val="28"/>
        </w:rPr>
        <w:t xml:space="preserve"> № 1</w:t>
      </w:r>
    </w:p>
    <w:p w:rsidR="00CE290C" w:rsidRPr="00BE2E54" w:rsidRDefault="00CE290C" w:rsidP="00095769">
      <w:pPr>
        <w:spacing w:after="0" w:line="240" w:lineRule="auto"/>
        <w:ind w:right="-1" w:firstLine="567"/>
        <w:jc w:val="right"/>
        <w:rPr>
          <w:rFonts w:ascii="Times New Roman" w:hAnsi="Times New Roman" w:cs="Times New Roman"/>
          <w:bCs/>
          <w:sz w:val="28"/>
          <w:szCs w:val="28"/>
        </w:rPr>
      </w:pPr>
    </w:p>
    <w:p w:rsidR="00785FB5" w:rsidRPr="00BE2E54" w:rsidRDefault="00785FB5" w:rsidP="00BA1CA7">
      <w:pPr>
        <w:spacing w:after="0" w:line="240" w:lineRule="auto"/>
        <w:ind w:right="-1" w:firstLine="567"/>
        <w:jc w:val="center"/>
        <w:rPr>
          <w:rFonts w:ascii="Times New Roman" w:hAnsi="Times New Roman" w:cs="Times New Roman"/>
          <w:b/>
          <w:bCs/>
          <w:sz w:val="28"/>
          <w:szCs w:val="28"/>
        </w:rPr>
      </w:pPr>
      <w:r w:rsidRPr="00BE2E54">
        <w:rPr>
          <w:rFonts w:ascii="Times New Roman" w:hAnsi="Times New Roman" w:cs="Times New Roman"/>
          <w:b/>
          <w:bCs/>
          <w:sz w:val="28"/>
          <w:szCs w:val="28"/>
        </w:rPr>
        <w:t>Основные положения</w:t>
      </w:r>
      <w:r w:rsidR="00642839" w:rsidRPr="00BE2E54">
        <w:rPr>
          <w:rFonts w:ascii="Times New Roman" w:hAnsi="Times New Roman" w:cs="Times New Roman"/>
          <w:b/>
          <w:bCs/>
          <w:sz w:val="28"/>
          <w:szCs w:val="28"/>
        </w:rPr>
        <w:t>. Техника</w:t>
      </w:r>
      <w:r w:rsidRPr="00BE2E54">
        <w:rPr>
          <w:rFonts w:ascii="Times New Roman" w:hAnsi="Times New Roman" w:cs="Times New Roman"/>
          <w:b/>
          <w:bCs/>
          <w:sz w:val="28"/>
          <w:szCs w:val="28"/>
        </w:rPr>
        <w:t xml:space="preserve"> вольной борьбы</w:t>
      </w:r>
      <w:bookmarkEnd w:id="2"/>
      <w:bookmarkEnd w:id="3"/>
    </w:p>
    <w:p w:rsidR="00642839" w:rsidRPr="00BE2E54" w:rsidRDefault="00642839" w:rsidP="007D233E">
      <w:pPr>
        <w:spacing w:after="0" w:line="240" w:lineRule="auto"/>
        <w:ind w:right="-1" w:firstLine="567"/>
        <w:jc w:val="both"/>
        <w:rPr>
          <w:rFonts w:ascii="Times New Roman" w:hAnsi="Times New Roman" w:cs="Times New Roman"/>
          <w:b/>
          <w:bCs/>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Основные положения</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Стойка — положение, при котором борец ведет схватку стоя на ногах. Оно должно быть устойчивым, позволять легко маневрировать по ковру, быстро переходить от нападения к защитным действиям и наоборот. Стойка выбирается с учетом физических и моральных данных спортсмена, его технической подготовленности и тактической задачи, стоящей перед ним. Стойки бывают высокие, средние и низкие. Каждая стойка имеет свои преимущества и недостатки....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Дистанции бывают средними, дальними и ближними. Ближняя дистанция — борцы находятся в непосредственной близости друг от друга и могут коснуться плеча соперника согнутой рукой. Эта дистанция более удобна для нападения приемами, выполняемыми с захватом туловища атакуемого и с помощью ног. Борьба на ближней дистанции требует более напряженного внимания за действиями противника, особенно за его попытками атаковать приемами с захватами...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Приемы с захватами ног противника руками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Эта группа приемов наиболее распространенная. Хотя по структуре приемы значительно отличаются один от другого, однако их объединяет общее начало — все они начинаются захватами ног противника руками. Широкое распространение приемов подобного рода объясняется тем, что они просты в исполнении и результативны. Их проведение не сопряжено с большим риском для атакующего. Кроме того, с одним и тем же захватом ног можно проводить различные...</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Захваты</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Борцы физически сильные предпочитают захватывать ноги наклоном выше коленей, сами при этом редко опускаются на колени. Быстрые и ловкие борцы хорошо проводят приемы, начинающиеся захватом полетом или полуполетом. При этом они часто опускаются перед противником на колени. При выборе того или иного способа захвата ног следует помнить, что низкие захваты, на уровне или ниже коленей, дают больше возможностей атакуемому для проведения контрприемов...</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Ряд общих положений в подготовке захватов</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Несмотря на имеющиеся различия в исполнении захватов ног различными способами, можно отметить ряд общих положений в их подготовке. I. Перед началом захвата стойка атакующего должна быть свободной и ненапряженной. Атакующий должен находиться в удобном стартовом положении для стремительного броска или наклона к ногам противника. При этом противник не должен догадаться о направлении и характере готовящейся атаки, ибо тогда прием провести...</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с захватом ног</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Атакующий находится в высокой стойке. Тактическими действиями он заставляет атакуемого принять одноименную среднюю или высокую правостороннюю стойку. Правой рукой он захватывает плечо одноименной руки противника изнутри, а левой — за запястье снаружи. Сбивание с захватом ног </w:t>
      </w:r>
      <w:r w:rsidRPr="00BE2E54">
        <w:rPr>
          <w:rFonts w:ascii="Times New Roman" w:hAnsi="Times New Roman" w:cs="Times New Roman"/>
          <w:sz w:val="28"/>
          <w:szCs w:val="28"/>
        </w:rPr>
        <w:lastRenderedPageBreak/>
        <w:t>Сильным и коротким рывком за захваченную руку на себя атакующий заставляет атакуемого противодействовать — вырывать руку из захвата, отклоняться...</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захватом ног и зацепом разноименной ноги снаружи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 выполняется при захвате ног атакуемого</w:t>
      </w:r>
      <w:r w:rsidR="00095769">
        <w:rPr>
          <w:rFonts w:ascii="Times New Roman" w:hAnsi="Times New Roman" w:cs="Times New Roman"/>
          <w:sz w:val="28"/>
          <w:szCs w:val="28"/>
        </w:rPr>
        <w:t xml:space="preserve"> </w:t>
      </w:r>
      <w:r w:rsidRPr="00BE2E54">
        <w:rPr>
          <w:rFonts w:ascii="Times New Roman" w:hAnsi="Times New Roman" w:cs="Times New Roman"/>
          <w:sz w:val="28"/>
          <w:szCs w:val="28"/>
        </w:rPr>
        <w:t>полуполетом. Атакующий в падении сбивает атакуемого на ковер толчком в грудь, одновременно захватывая ноги руками снаружи, и зацепляет левой ногой его разновую ногу атакуемого сзади изнутри. Затем правую руку сдвигает вверх на захват туловища. Сбивание захватом ног с зацепом разноименной ноги снаружи Быстрым и сильным наклоном вперед атакующий сбрасывает атакуемого перед собой спиной...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наклоном с захватом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из одноименной правосторонней стойки наклоном захватывает ноги противника, подседает под него, подставляя правое плечо под нижнюю часть его туловища, захваченные ноги прижимает к своей груди. Бросок наклоном с захватом одноименной ноги Поднимает атакуемого на правом плече в стойку, отпускает захват ноги левой рукой и захватывает ею лесам становится на правое колено и, не распуская захватов, дожимает атакуемого спиной...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наклоном с захватом одноименной ноги изнутри с коленей</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захватывает ноги атакуемого полуполетом, становясь на колено правой ноги. Захваченные ноги он прижимает к своей груди. Сильно выпрямляя туловище и ноги, стоя на колене в левой ступне, нападающий поднимает атакуемого на правом плече вверх так, чтобы он лишь слегка касался ногами ковра. Отклоняя туловище назад, атакующий заставляет противника свеситься туловищем за его спину, отпускает захват левой рукой, захватывает ею правую...</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захватом бедра и голени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захватывает полуполетом правое бедро и голень противника. Голову при этом он направляет под нижнюю часть его туловища. Левую ногу он ставит на ступню сзади захваченной ноги, упираясь сзади своим бедром в верхнюю часть голени. Сбивание захватом бедра и голени Резко поворачиваясь влево, плечом к нему, атакующий нажимает на верхнюю часть захваченного бедра, правой рукой поднимает голень этой ноги вправо вверх и сбивает атакуемого...</w:t>
      </w:r>
    </w:p>
    <w:p w:rsidR="00F858C9" w:rsidRDefault="00F858C9" w:rsidP="007D233E">
      <w:pPr>
        <w:spacing w:after="0" w:line="240" w:lineRule="auto"/>
        <w:ind w:right="-1" w:firstLine="567"/>
        <w:jc w:val="both"/>
        <w:rPr>
          <w:rFonts w:ascii="Times New Roman" w:hAnsi="Times New Roman" w:cs="Times New Roman"/>
          <w:i/>
          <w:sz w:val="28"/>
          <w:szCs w:val="28"/>
        </w:rPr>
      </w:pPr>
    </w:p>
    <w:p w:rsidR="00F858C9" w:rsidRDefault="00F858C9" w:rsidP="007D233E">
      <w:pPr>
        <w:spacing w:after="0" w:line="240" w:lineRule="auto"/>
        <w:ind w:right="-1" w:firstLine="567"/>
        <w:jc w:val="both"/>
        <w:rPr>
          <w:rFonts w:ascii="Times New Roman" w:hAnsi="Times New Roman" w:cs="Times New Roman"/>
          <w:i/>
          <w:sz w:val="28"/>
          <w:szCs w:val="28"/>
        </w:rPr>
      </w:pP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прогибом с захватом голеней</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Захватывая голени полетом, атакующий располагает голову между ними. Затем, подтягивая свои ноги, группируется. Сильно выпрямляя туловище и ноги, он поднимает ноги атакуемого вверх, свешивая его туловище за свою спину. Левой рукой отпускает захваченную ногу и сильным толчком этой руки в нижнюю часть бедра атакуемого подбивает ее вверх вправо. Бросок прогибом с захватом голеней Резко прогибаясь назад, он сбрасывает атакуемого за...</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упором в шею и захватом разноименной голени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Из одноименной правосторонней стойки со средней дистанции атакующий правой рукой захватывает шею противника сверху, а левой — одноименное </w:t>
      </w:r>
      <w:r w:rsidRPr="00BE2E54">
        <w:rPr>
          <w:rFonts w:ascii="Times New Roman" w:hAnsi="Times New Roman" w:cs="Times New Roman"/>
          <w:sz w:val="28"/>
          <w:szCs w:val="28"/>
        </w:rPr>
        <w:lastRenderedPageBreak/>
        <w:t>запястье снаружи. Сбивание упором в шею и захватом голени разноименной Резким движением отбрасывает захваченное запястье в сторону влево, правой рукой нажимает на шею вниз влево и, опускаясь на колени или только на правое колено, захватывает левой рукой правую голень атакуемого снаружи....</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скручиванием с прогибом захватом туловища и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с наклоном захватывает левой рукой одноименную ногу противника за бедро изнутри, располагая голову у нижней части его туловища. Правой рукой он обхватывает туловище атакуемого сзади за его нижнюю часть. Бросок скручиванием с прогибом захватом одноименной ноги изнутри и туловища Шагая левой ногой и ставя ее с внутренней стороны захваченной ноги, нападающий приседает и плотно прижимает к себе ногу и туловище атакуемого....</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скручиванием через ногу с захватом туловища и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 проводится с таким же захватом, как и в предыдущем случае, однако атакующий подставляет левую ногу с наружной стороны захваченной ноги, которую поднимает до уровня верхней части своих бедер. Сбивание скручиванием через ногу с захватом туловища и одноименной ноги изнутри Атакующий быстро ставит правую ногу сзади одноименной ноги атакуемого, рукой за туловище движением вправо с одновременным подниманием захваченной ноги...</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захватом руки и зацепом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 проводится из одноименной с противником высокой стойки. Атакующий, захватывая правую руку противника правой рукой за верхнюю часть плеча изнутри, а левой за запястье снаружи, сильным и резким рывком на себя выводит атакуемого из равновесия, заставляет его перенести тяжесть тела на впереди стоящую ногу и противодействовать рывку отклонением туловища назад. Используя это, атакующий быстро зацепляет правой ногой одноименную ногу...</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через спину с захватом руки на плечо</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высокой стойки атакующий захватывает правую руку атакуемого правой рукой за плечо изнутри, а левой — за запястье снаружи. Сильным и коротким рывком за руку вправо вниз он выводит его из равновесия. Чтобы сохранить устойчивость, атакуемый пытается шагнуть вперед левой ногой. Вот в это время атакующий подсечкой спереди в нижнюю часть голени этой ноги останавливает шаг. Продолжая тянуть противника за захваченную руку вправо к себе,...</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захватом голени и отхватом разноименной ноги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Атакующий полетом захватывает правую голень противника, располагая свою голову с ее наружной стороны, затем поднимается в стойку, прижимая захваченную голень к своей груди. Стоя на левой ноге, он сильным рывком на себя вправо выводит атакуемого из равновесия, заставляет его шагнуть левой ногой вперед, одновременно отпускает запястье, продолжая рывок за плечо. </w:t>
      </w:r>
      <w:r w:rsidRPr="00BE2E54">
        <w:rPr>
          <w:rFonts w:ascii="Times New Roman" w:hAnsi="Times New Roman" w:cs="Times New Roman"/>
          <w:sz w:val="28"/>
          <w:szCs w:val="28"/>
        </w:rPr>
        <w:lastRenderedPageBreak/>
        <w:t>Бросок захватом голени и обхватом разноименной ноги Левой рукой нападающий...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захватом руки и туловища с зацепом разноименной ноги снаружи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высокой правосторонней стойки атакующий захватывает правую руку противника правой рукой за плечо изнутри, а левой — за запястье снаружи. Сильным рывком на себя вправо выводит атакуемого из равновесия, заставляет его шагнуть левой ногой вперед, одновременно отпускает запястье, продолжая рывок за плечо. Левой рукой нападающий обхватывает туловище атакуемого за поясницу, правую руку прижимает к правой стороне своей груди. Сбивание...</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Сбивание захватом руки и туловища с зацепом снаружи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разноименной стойки атакующий захватывает левой рукой разноименную руку атакуемого за плечо сверху, затем, приседая, захватывает правой рукой туловище противника под его левой рукой и, надвигаясь на него грудью, сталкивает от себя. Одновременно нападающий зацепляет левой ногой разноименную ногу противника снаружи. Сбивание захватом туловища и руки сверху с зацепом снаружи Сильно толкаясь правой ногой в ковер, атакующий сбивает...</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скручиванием через ногу с захватом разноименной руки и бедра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захватывая правую руку противника левой за плечо снаружи, а правой — запястье снизу, наклоняет свое туловище вперед, прижимая захваченное плечо противника к своей груди. Рывком за руку вниз он заставляет атакуемого противодействовать отклонением туловища назад. Используя это, атакующий делает быстрый и широкий шаг левой ногой вперед, ставит ее за правой ногой противника. Отпуская запястье, он поворачивается грудью к атакуемому,...</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наклоном захватом разноименного плеча и ноги снаружи с нырком под руку и зацепом одноименной ноги изнутри</w:t>
      </w:r>
    </w:p>
    <w:p w:rsidR="00CE290C" w:rsidRPr="00BE2E54" w:rsidRDefault="00785FB5" w:rsidP="00F858C9">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из средней стойки захватывает плечо правой руки атакуемого левой рукой сверху. С шагом левой ногой вперед он ныряет головой под левую руку противника, а правой рукой захватывает бедро разноименной ноги снаружи за нижнюю часть. При шаге атакующий левую ногу ставит между ног атакуемого, подшагивает дальней правой ногой и тоже ставит ее между ног противника. Колени он держит вместе, чтобы атакуемый не смог зацепить изнутри своей...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Бросок скручиванием через ногу захватом руки и туловища с нырком под руку</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одноименной средней правосторонней стойки атакующий захватывает левой рукой шею атакуемого ладонью сверху и делает рывок на себя. Одновременно он шагает правой ногой вперед и ставит ее ему между ступней, а головой ныряет под левую руку противника, в то же время он захватывает бедро левой ноги снаружи. Бросок скручиванием через ногу захватом руки туловища с нырком под руку Атакуемый, опасаясь поднимания вверх за ногу, отставляет...</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«Мельницы» (броски через плечи)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 xml:space="preserve">с захватами руки изнутри; </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 захватами руки снаружи; </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 захватами руки двумя руками; </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 захватами шеи сверху; </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 захватом рук под плечи.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 создании «мельниц» немало потрудились советские тренеры и борцы. Эта группа приемов получает все большее признание. Приемы эти не очень сложны по структуре, но зато результативны. По принципу выполнения основных действий «мельницы» условно можно разделить на несколько групп. Общим у этих приемов является то, что при их проведении атакующий бросает противника на ковер, подставляя под его грудь и туловище свои плечи. «Мельницы»...</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броском с захватом руки и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одноименной средней стойки атакующий захватывает левой рукой плечо правой руки атакуемого сверху за верхнюю часть, при этом упирается головой в его правое плечо. Сильным рывком за руку на себя атакующий выводит противника из равновесия, локтем левой руки поднимает немного вверх его разноименную руку. Сделав пол-оборота налево на носках, атакующий подседает</w:t>
      </w:r>
      <w:r w:rsidR="00095769">
        <w:rPr>
          <w:rFonts w:ascii="Times New Roman" w:hAnsi="Times New Roman" w:cs="Times New Roman"/>
          <w:sz w:val="28"/>
          <w:szCs w:val="28"/>
        </w:rPr>
        <w:t xml:space="preserve"> </w:t>
      </w:r>
      <w:r w:rsidRPr="00BE2E54">
        <w:rPr>
          <w:rFonts w:ascii="Times New Roman" w:hAnsi="Times New Roman" w:cs="Times New Roman"/>
          <w:sz w:val="28"/>
          <w:szCs w:val="28"/>
        </w:rPr>
        <w:t>под атакуемого, опускается на правое колено, ставя его с внутренней стороны...</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сбиванием захватом руки и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одноименной средней стойки атакующий захватывает левую руку противника под правое плечо. Можно захватывать руку и так, как было указано выше (ладонью за верхнюю часть плеча), но такой захват будет прочнее. С</w:t>
      </w:r>
      <w:r w:rsidR="00095769">
        <w:rPr>
          <w:rFonts w:ascii="Times New Roman" w:hAnsi="Times New Roman" w:cs="Times New Roman"/>
          <w:sz w:val="28"/>
          <w:szCs w:val="28"/>
        </w:rPr>
        <w:t xml:space="preserve"> </w:t>
      </w:r>
      <w:r w:rsidRPr="00BE2E54">
        <w:rPr>
          <w:rFonts w:ascii="Times New Roman" w:hAnsi="Times New Roman" w:cs="Times New Roman"/>
          <w:sz w:val="28"/>
          <w:szCs w:val="28"/>
        </w:rPr>
        <w:t>шагом левой вперед атакующий бросается вперед, ныряя головой атакуемому под захваченную руку, старается набрать наибольшую скорость в падении вперед, захватывает левой рукой одноименную его ногу и одновременно толкает левым плечом...</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сбиванием с захватом руки и одноименной ноги изнутри с накатом спиной</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Начало приема такое же, как при проведении «мельницы» сбиванием, но как только атакуемый упал на бок в результате сбивания с захватом руки и ноги, атакующий отпускает захват ноги и, удерживая в захвате руку, поворачивается направо, отводит правую руку назад, помогая правым плечом перевороту атакуемого на спину. «Мельница» сбиванием с захватом руки и одноименной ноги с накатом спиной Не останавливаясь, атакующий накатывается...</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с захватом шеи и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из одноименной средней стойки захватывает левой рукой шею атакуемого сверху так, чтобы обхватить своей ладонью его подбородок, правой рукой захватывает его левое запястье. Резким движением отбрасывает в сторону вправо его левую руку и отпускает захват запястья. Поворачиваясь налево и приседая, атакующий ныряет головой и плечами под туловище атакуемого, захватывает правой рукой одноименную ногу атакуемого под коленом, выставляет...</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lastRenderedPageBreak/>
        <w:t>«Мельница» выседом захватом разноименной руки и нырком под другую руку</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разноименной средней стойки атакующий захватывает правую руку атакуемого левой рукой за нижнюю часть плеча снаружи, а правой захватывает разноименное запястье, наклоняя противника вниз. Резким движением он отводит левую руку атакуемого за запястье в сторону вправо, ныряет головой под нее, одновременно он широко шагает вперед левой ногой, ставит ее в упор около ступни одноименной ноги противника снаружи, в прыжке садится, широко...</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сбиванием захватом одноименной руки снаружи и разноименной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Прием этот проводится из разноименной стойки. Атакующий захватывает правой рукой плечо одноименной руки атакуемого изнутри за верхнюю часть, а левой — запястье снаружи, сильным рывком на себя выводит его из равновесия, заставляет наклонить туловище вперед. Обычно атакуемый противодействует, вырывая руку из захвата и стараясь отклонить туловище назад. Используя это, атакующий с поворотом вправо ныряет головой и плечами под туловище...</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«Мельница» захватом одноименной руки снаружи и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Из разноименной стойки атакующий захватывает правой рукой одноименную руку противника за плечо изнутри, а левой — запястье этой руки снаружи. Сильным рывком за руку на себя вправо он выводит атакуемого из равновесия, заставляет перенести тяжесть тела на впереди стоящую правую ногу и с поворотом вправо ныряет под его туловище. Поворот выполняется на носках. «Мельница» захватом одноименной руки снаружи и ноги изнутри Атакующий...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Борьба в партере</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Борьба в партере начинается тогда, когда один из борцов окажется сбитым в положение нижнего на ковер или будет поставлен в это положение судьей. Борец, оказавшийся внизу, ограничен в маневренности и возможности вести активную наступательную борьбу. Его противник, находясь сзади сверху или сзади сбоку, имеет гораздо большие возможности для решительных активных действий. Он будет использовать свое преимущество, стараясь перевернуть...</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разгибанием захватом шеи из-под дальнего плеча с зацепом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захватывает шею противника из-под дальнего левого плеча, одновременно наваливается на него грудью сверху и зацепляет правой ногой одноименную ногу изнутри. Зацеп выполняется не очень глубоким, лишь голенью за бедро. Левую ногу атакующий переносит на левую сторону туловища атакуемого, как бы садясь ему на поясницу, прижимается грудью к его лопаткам, соединяет свои руки на шее атакуемого или несколько левее ее ладонь в ладонь....</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разгибанием за дальнюю руку с зацепом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Этот прием отличается от предыдущего тем, что разгибание и переворот атакуемого на спину производится в основном за дальнюю руку, без большого </w:t>
      </w:r>
      <w:r w:rsidRPr="00BE2E54">
        <w:rPr>
          <w:rFonts w:ascii="Times New Roman" w:hAnsi="Times New Roman" w:cs="Times New Roman"/>
          <w:sz w:val="28"/>
          <w:szCs w:val="28"/>
        </w:rPr>
        <w:lastRenderedPageBreak/>
        <w:t>давления на шею. Атакующий захватывает дальнюю руку атакуемого, пропуская свое левое предплечье под его одноименным плечом, под его нижней частью, одновременно зацепляет правой ногой одноименное бедро противника изнутри. Переворот разгибанием за дальнюю руку с зацепом ближней ноги Атакующий...</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переходом с захватом ноги «ножницами» и подбородка</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Начинать этот прием удобнее, предварительно сбив атакуемого на живот. Для этого атакующий, находясь сбоку от противника, захватывает левой рукой дальнюю ногу снаружи за голень, правой за левое плечо снаружи. Упираясь правым коленом в одноименное бедро атакуемого спереди, нападающий тянет захваченную голень вправо вверх, одновременно наваливается на атакуемого сверху и сбивает его на живот. Затем, подсовывая под одноименную ногу противника...</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захватом дальней руки сзади сверху с зацепом одноименной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Этот прием удобно проводить в сочетании с переворотом переходом с «ножницами». В этот момент, когда атакующий, захватывая ближнюю ногу «ножницами», начинает сбивать атакуемого на живот, последний, защищаясь, обычно упирается руками в ковер, стараясь устоять от сбивания. Атакующий наклоняется вперед через его туловище, с сильным и резким наклоном через туловище атакуемого стремится сбить его на живот, внимание атакуемого...</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захватом плеча и ближнего бедра с зацепом дальней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захватывает левой рукой ближнее бедро противника сзади изнутри за нижнюю или среднюю часть, правой — дальнее плечо или шею снаружи, подставляет оба колена под атакуемого, держа их вместе. Поднимает атакуемого вверх, ставит левую ногу на ступню, поднимая своим бедром и рукой ногу противника вверх, за плечо и бедро прижимает его туловище к себе. Затем атакующий встает в стойку, поднимая противника. Подъем следует выполнять...</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переходом с захватом ближнего бедра и шеи снаружи с зацепом дальней ноги изнутри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одной рукой захватывает ближнее бедро атакуемого сзади снаружи, а другой рукой — шею снаружи и тянет захваченную ногу вверх к себе. Одновременно тянет и за шею к себе, как бы сгибая туловище атакуемого вокруг своего. Затем, наклоняясь в сторону головы противника, атакующий стремится перевернуть его через голову и, стоя на коленях, сгибает захваченную ногу в сторону его головы. Переворот переходом с захватом ближнего бедра...</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t>Переворот с</w:t>
      </w:r>
      <w:r w:rsidR="00095769">
        <w:rPr>
          <w:rFonts w:ascii="Times New Roman" w:hAnsi="Times New Roman" w:cs="Times New Roman"/>
          <w:i/>
          <w:sz w:val="28"/>
          <w:szCs w:val="28"/>
        </w:rPr>
        <w:t xml:space="preserve"> </w:t>
      </w:r>
      <w:r w:rsidRPr="00BE2E54">
        <w:rPr>
          <w:rFonts w:ascii="Times New Roman" w:hAnsi="Times New Roman" w:cs="Times New Roman"/>
          <w:i/>
          <w:sz w:val="28"/>
          <w:szCs w:val="28"/>
        </w:rPr>
        <w:t xml:space="preserve">крестным захватом голеней </w:t>
      </w:r>
    </w:p>
    <w:p w:rsidR="00095769" w:rsidRPr="00BE2E54" w:rsidRDefault="00785FB5" w:rsidP="00CE290C">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правой рукой захватывает дальнюю голень противника и сгибает ее. Одновременно своим левым бедром он нажимает на его ближнее бедро спереди, туловищем наваливается сверху и сбивает атакуемого на живот. Левой рукой атакующий нажимает на нижнюю часть дальнего бедра противника, поднимает захваченную ногу вверх, заводя ее к себе. Правой рукой он захватывает голень этой ноги под плечо и прижимает ее к своему боку. Левым боком атакующий...</w:t>
      </w:r>
      <w:r w:rsidR="00095769">
        <w:rPr>
          <w:rFonts w:ascii="Times New Roman" w:hAnsi="Times New Roman" w:cs="Times New Roman"/>
          <w:sz w:val="28"/>
          <w:szCs w:val="28"/>
        </w:rPr>
        <w:t xml:space="preserve"> </w:t>
      </w:r>
    </w:p>
    <w:p w:rsidR="00785FB5" w:rsidRPr="00BE2E54" w:rsidRDefault="00785FB5" w:rsidP="007D233E">
      <w:pPr>
        <w:spacing w:after="0" w:line="240" w:lineRule="auto"/>
        <w:ind w:right="-1" w:firstLine="567"/>
        <w:jc w:val="both"/>
        <w:rPr>
          <w:rFonts w:ascii="Times New Roman" w:hAnsi="Times New Roman" w:cs="Times New Roman"/>
          <w:i/>
          <w:sz w:val="28"/>
          <w:szCs w:val="28"/>
        </w:rPr>
      </w:pPr>
      <w:r w:rsidRPr="00BE2E54">
        <w:rPr>
          <w:rFonts w:ascii="Times New Roman" w:hAnsi="Times New Roman" w:cs="Times New Roman"/>
          <w:i/>
          <w:sz w:val="28"/>
          <w:szCs w:val="28"/>
        </w:rPr>
        <w:lastRenderedPageBreak/>
        <w:t>Переворот обратным захватом дальнего бедра</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наклоняясь вперед, захватывает дальнее бедро атакуемого, пропуская правую руку сзади изнутри его правого бедра, а левую руку спереди сверху изнутри, и соединяет свои руки с внутренней стороны захваченного бедра в крючок. Такой захват бедра называется обратным. Затем он ставит правую ногу на ступню снаружи ближней голени атакуемого в упор, а левую пропускает под ближнее бедро и ставит тоже в упор между его голеней, наваливается...</w:t>
      </w: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785FB5" w:rsidRPr="00BE2E54" w:rsidRDefault="00785FB5" w:rsidP="007D233E">
      <w:pPr>
        <w:spacing w:after="0" w:line="240" w:lineRule="auto"/>
        <w:ind w:right="-1" w:firstLine="567"/>
        <w:jc w:val="both"/>
        <w:rPr>
          <w:rFonts w:ascii="Times New Roman" w:hAnsi="Times New Roman" w:cs="Times New Roman"/>
          <w:b/>
          <w:bCs/>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785FB5" w:rsidRPr="00BE2E54" w:rsidRDefault="00785FB5"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Pr="00BE2E54" w:rsidRDefault="003314BB" w:rsidP="007D233E">
      <w:pPr>
        <w:spacing w:after="0" w:line="240" w:lineRule="auto"/>
        <w:ind w:right="-1" w:firstLine="567"/>
        <w:jc w:val="both"/>
        <w:rPr>
          <w:rFonts w:ascii="Times New Roman" w:hAnsi="Times New Roman" w:cs="Times New Roman"/>
          <w:sz w:val="28"/>
          <w:szCs w:val="28"/>
        </w:rPr>
      </w:pPr>
    </w:p>
    <w:p w:rsidR="003314BB" w:rsidRDefault="003314BB" w:rsidP="007D233E">
      <w:pPr>
        <w:spacing w:after="0" w:line="240" w:lineRule="auto"/>
        <w:ind w:right="-1" w:firstLine="567"/>
        <w:jc w:val="both"/>
        <w:rPr>
          <w:rFonts w:ascii="Times New Roman" w:hAnsi="Times New Roman" w:cs="Times New Roman"/>
          <w:sz w:val="28"/>
          <w:szCs w:val="28"/>
        </w:rPr>
      </w:pPr>
    </w:p>
    <w:p w:rsidR="00F858C9" w:rsidRPr="00BE2E54" w:rsidRDefault="00F858C9" w:rsidP="007D233E">
      <w:pPr>
        <w:spacing w:after="0" w:line="240" w:lineRule="auto"/>
        <w:ind w:right="-1" w:firstLine="567"/>
        <w:jc w:val="both"/>
        <w:rPr>
          <w:rFonts w:ascii="Times New Roman" w:hAnsi="Times New Roman" w:cs="Times New Roman"/>
          <w:sz w:val="28"/>
          <w:szCs w:val="28"/>
        </w:rPr>
      </w:pPr>
    </w:p>
    <w:p w:rsidR="00990DA7" w:rsidRDefault="00990DA7" w:rsidP="007D233E">
      <w:pPr>
        <w:spacing w:after="0" w:line="240" w:lineRule="auto"/>
        <w:ind w:right="-1" w:firstLine="567"/>
        <w:jc w:val="both"/>
        <w:rPr>
          <w:rFonts w:ascii="Times New Roman" w:hAnsi="Times New Roman" w:cs="Times New Roman"/>
          <w:sz w:val="28"/>
          <w:szCs w:val="28"/>
        </w:rPr>
      </w:pPr>
    </w:p>
    <w:p w:rsidR="00CE290C" w:rsidRPr="00BE2E54" w:rsidRDefault="00CE290C" w:rsidP="007D233E">
      <w:pPr>
        <w:spacing w:after="0" w:line="240" w:lineRule="auto"/>
        <w:ind w:right="-1" w:firstLine="567"/>
        <w:jc w:val="both"/>
        <w:rPr>
          <w:rFonts w:ascii="Times New Roman" w:hAnsi="Times New Roman" w:cs="Times New Roman"/>
          <w:sz w:val="28"/>
          <w:szCs w:val="28"/>
        </w:rPr>
      </w:pPr>
    </w:p>
    <w:p w:rsidR="00071994" w:rsidRDefault="00413767" w:rsidP="00562AB4">
      <w:pPr>
        <w:spacing w:after="0" w:line="240" w:lineRule="auto"/>
        <w:ind w:right="-1" w:firstLine="567"/>
        <w:jc w:val="right"/>
        <w:rPr>
          <w:rFonts w:ascii="Times New Roman" w:hAnsi="Times New Roman" w:cs="Times New Roman"/>
          <w:bCs/>
          <w:sz w:val="28"/>
          <w:szCs w:val="28"/>
        </w:rPr>
      </w:pPr>
      <w:bookmarkStart w:id="4" w:name="_Toc268962100"/>
      <w:bookmarkStart w:id="5" w:name="_Toc334974821"/>
      <w:r w:rsidRPr="00BE2E54">
        <w:rPr>
          <w:rFonts w:ascii="Times New Roman" w:hAnsi="Times New Roman" w:cs="Times New Roman"/>
          <w:bCs/>
          <w:sz w:val="28"/>
          <w:szCs w:val="28"/>
        </w:rPr>
        <w:t>Приложение</w:t>
      </w:r>
      <w:r w:rsidR="000A0F8D" w:rsidRPr="00BE2E54">
        <w:rPr>
          <w:rFonts w:ascii="Times New Roman" w:hAnsi="Times New Roman" w:cs="Times New Roman"/>
          <w:bCs/>
          <w:sz w:val="28"/>
          <w:szCs w:val="28"/>
        </w:rPr>
        <w:t xml:space="preserve"> № 2</w:t>
      </w:r>
    </w:p>
    <w:p w:rsidR="00562AB4" w:rsidRPr="00BE2E54" w:rsidRDefault="00562AB4" w:rsidP="00562AB4">
      <w:pPr>
        <w:spacing w:after="0" w:line="240" w:lineRule="auto"/>
        <w:ind w:right="-1" w:firstLine="567"/>
        <w:jc w:val="right"/>
        <w:rPr>
          <w:rFonts w:ascii="Times New Roman" w:hAnsi="Times New Roman" w:cs="Times New Roman"/>
          <w:bCs/>
          <w:sz w:val="28"/>
          <w:szCs w:val="28"/>
        </w:rPr>
      </w:pPr>
    </w:p>
    <w:p w:rsidR="00785FB5" w:rsidRPr="00BE2E54" w:rsidRDefault="00785FB5" w:rsidP="00562AB4">
      <w:pPr>
        <w:spacing w:after="0" w:line="240" w:lineRule="auto"/>
        <w:ind w:right="-1" w:firstLine="567"/>
        <w:jc w:val="center"/>
        <w:rPr>
          <w:rFonts w:ascii="Times New Roman" w:hAnsi="Times New Roman" w:cs="Times New Roman"/>
          <w:b/>
          <w:bCs/>
          <w:sz w:val="28"/>
          <w:szCs w:val="28"/>
        </w:rPr>
      </w:pPr>
      <w:r w:rsidRPr="00BE2E54">
        <w:rPr>
          <w:rFonts w:ascii="Times New Roman" w:hAnsi="Times New Roman" w:cs="Times New Roman"/>
          <w:b/>
          <w:bCs/>
          <w:sz w:val="28"/>
          <w:szCs w:val="28"/>
        </w:rPr>
        <w:t>Описания приемов</w:t>
      </w:r>
      <w:bookmarkEnd w:id="4"/>
      <w:bookmarkEnd w:id="5"/>
      <w:r w:rsidR="00562AB4">
        <w:rPr>
          <w:rFonts w:ascii="Times New Roman" w:hAnsi="Times New Roman" w:cs="Times New Roman"/>
          <w:b/>
          <w:bCs/>
          <w:sz w:val="28"/>
          <w:szCs w:val="28"/>
        </w:rPr>
        <w:t xml:space="preserve"> </w:t>
      </w:r>
      <w:r w:rsidR="000A0F8D" w:rsidRPr="00BE2E54">
        <w:rPr>
          <w:rFonts w:ascii="Times New Roman" w:hAnsi="Times New Roman" w:cs="Times New Roman"/>
          <w:b/>
          <w:sz w:val="28"/>
          <w:szCs w:val="28"/>
        </w:rPr>
        <w:t>техники</w:t>
      </w:r>
      <w:r w:rsidRPr="00BE2E54">
        <w:rPr>
          <w:rFonts w:ascii="Times New Roman" w:hAnsi="Times New Roman" w:cs="Times New Roman"/>
          <w:b/>
          <w:sz w:val="28"/>
          <w:szCs w:val="28"/>
        </w:rPr>
        <w:t xml:space="preserve"> вольной борьбы</w:t>
      </w:r>
    </w:p>
    <w:p w:rsidR="000902A1" w:rsidRDefault="000902A1" w:rsidP="000902A1">
      <w:pPr>
        <w:spacing w:after="0" w:line="240" w:lineRule="auto"/>
        <w:ind w:right="-1"/>
        <w:jc w:val="both"/>
        <w:rPr>
          <w:rFonts w:ascii="Times New Roman" w:hAnsi="Times New Roman" w:cs="Times New Roman"/>
          <w:sz w:val="28"/>
          <w:szCs w:val="28"/>
        </w:rPr>
      </w:pPr>
    </w:p>
    <w:p w:rsidR="00071994" w:rsidRPr="00BE2E54" w:rsidRDefault="00785FB5" w:rsidP="000902A1">
      <w:pPr>
        <w:spacing w:after="0" w:line="240" w:lineRule="auto"/>
        <w:ind w:left="4" w:right="-1" w:firstLine="563"/>
        <w:jc w:val="both"/>
        <w:rPr>
          <w:rFonts w:ascii="Times New Roman" w:hAnsi="Times New Roman" w:cs="Times New Roman"/>
          <w:sz w:val="28"/>
          <w:szCs w:val="28"/>
        </w:rPr>
      </w:pPr>
      <w:r w:rsidRPr="00BE2E54">
        <w:rPr>
          <w:rFonts w:ascii="Times New Roman" w:hAnsi="Times New Roman" w:cs="Times New Roman"/>
          <w:sz w:val="28"/>
          <w:szCs w:val="28"/>
        </w:rPr>
        <w:t>Все приёмы в стойке делятся на виды: переводы в партер, броски, сваливания. Шире всего используются приёмы перевода в партер, к тому же они технически проще остальных. Способы выполнения переводов: рывком, нырком, вращением (вертушкой). Основные действия: захват и подход к атакуемому, падение с атакуемым на ковёр (в вольной и классич. борьбе сопровождать противника при падении на ковёр - обязательно), удержание атакуемого в партере.</w:t>
      </w:r>
    </w:p>
    <w:p w:rsidR="005B444C" w:rsidRPr="00BE2E54" w:rsidRDefault="005B444C"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Переводы</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Перевод рывком за руку</w:t>
      </w:r>
    </w:p>
    <w:p w:rsidR="0007199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Атакующий левой рукой захватывает снаружи запястье правой руки противника и направляет её в сторону-вниз. Второй рукой подхватывает плечо изнутри, и продолжая резким рывком начатое движение, разворачивает противника к себе боком. Захватив свободной рукой туловище сзади, всю тяжесть тела переносит на захваченную руку, тем самым как бы сталкивая соперника в партер.</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Защита: в момент рывка зашагивать левой ногой за правую ногу атакующего и рывком на себя ос</w:t>
      </w:r>
      <w:r w:rsidR="005B444C" w:rsidRPr="00BE2E54">
        <w:rPr>
          <w:rFonts w:ascii="Times New Roman" w:hAnsi="Times New Roman" w:cs="Times New Roman"/>
          <w:sz w:val="28"/>
          <w:szCs w:val="28"/>
        </w:rPr>
        <w:t>вобождать захваченную руку.</w:t>
      </w:r>
      <w:r w:rsidR="005B444C" w:rsidRPr="00BE2E54">
        <w:rPr>
          <w:rFonts w:ascii="Times New Roman" w:hAnsi="Times New Roman" w:cs="Times New Roman"/>
          <w:sz w:val="28"/>
          <w:szCs w:val="28"/>
        </w:rPr>
        <w:br/>
      </w:r>
      <w:r w:rsidRPr="00BE2E54">
        <w:rPr>
          <w:rFonts w:ascii="Times New Roman" w:hAnsi="Times New Roman" w:cs="Times New Roman"/>
          <w:sz w:val="28"/>
          <w:szCs w:val="28"/>
        </w:rPr>
        <w:t>Перевод нырком с захватом шеи и туловища</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Наиболее важные элементы этого приёма - нырок под руку и сваливание соперника в партер. Нырок проходит так: находясь с противником в обоюдном захвате шеи, атакующий, слегка приседая, сбивает с шеи кистью своей левой руки правую руку соперника снизу и ныряет под неё. Зашагивает одной ногой за спину атакуемого и делает рывок за шею вниз-в сторону. После этого захватывает рукой туловище соперника сзади и, отклоняясь назад, с поворотом в сторону переводит его в партер.</w:t>
      </w:r>
    </w:p>
    <w:p w:rsidR="000902A1" w:rsidRDefault="00785FB5" w:rsidP="000902A1">
      <w:pPr>
        <w:spacing w:after="0" w:line="240" w:lineRule="auto"/>
        <w:ind w:right="-1" w:firstLine="563"/>
        <w:jc w:val="both"/>
        <w:rPr>
          <w:rFonts w:ascii="Times New Roman" w:hAnsi="Times New Roman" w:cs="Times New Roman"/>
          <w:b/>
          <w:bCs/>
          <w:sz w:val="28"/>
          <w:szCs w:val="28"/>
        </w:rPr>
      </w:pPr>
      <w:r w:rsidRPr="00BE2E54">
        <w:rPr>
          <w:rFonts w:ascii="Times New Roman" w:hAnsi="Times New Roman" w:cs="Times New Roman"/>
          <w:b/>
          <w:bCs/>
          <w:sz w:val="28"/>
          <w:szCs w:val="28"/>
        </w:rPr>
        <w:t>Броски</w:t>
      </w:r>
    </w:p>
    <w:p w:rsidR="00C50F05" w:rsidRPr="00BE2E54" w:rsidRDefault="00785FB5" w:rsidP="000902A1">
      <w:pPr>
        <w:spacing w:after="0" w:line="240" w:lineRule="auto"/>
        <w:ind w:right="-1" w:firstLine="563"/>
        <w:jc w:val="both"/>
        <w:rPr>
          <w:rFonts w:ascii="Times New Roman" w:hAnsi="Times New Roman" w:cs="Times New Roman"/>
          <w:sz w:val="28"/>
          <w:szCs w:val="28"/>
        </w:rPr>
      </w:pPr>
      <w:r w:rsidRPr="00BE2E54">
        <w:rPr>
          <w:rFonts w:ascii="Times New Roman" w:hAnsi="Times New Roman" w:cs="Times New Roman"/>
          <w:sz w:val="28"/>
          <w:szCs w:val="28"/>
        </w:rPr>
        <w:t>Основной механизм всех бросков, сбиваний, вертушек строить лучше так, чтобы атакующий начинал терять равновесие и лишь потом, силой воздействуя на противника, вовлекал бы его в общее падение. При этом во время падения атакующий должен успеть перевернуть противника таким образом, чтобы тот оказался в опасном положении. В зависимости от способа переворота различают броски подворотом (когда противник переворачивается через спину или бедро), прогибом (когда противник переворачивается толчком живота), мельницей (когда переворот осуществляется через плечи), вращением (когда атакующий воздействует силой тяжести, повисая на противнике) и центробежной силой (закрутка своего тела вокруг продольной оси при</w:t>
      </w:r>
      <w:r w:rsidR="00C50F05" w:rsidRPr="00BE2E54">
        <w:rPr>
          <w:rFonts w:ascii="Times New Roman" w:hAnsi="Times New Roman" w:cs="Times New Roman"/>
          <w:sz w:val="28"/>
          <w:szCs w:val="28"/>
        </w:rPr>
        <w:t>водит противника к падению).</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Бросок наклоном с захватом туловища</w:t>
      </w:r>
    </w:p>
    <w:p w:rsidR="00C50F0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Это не самый сложный приём. Из стойки атакующий быстро захватывает противника за поясницу и одновременно с этим сгибает ноги, ставя левую снаружи его разноимённой ноги, а правую - между ними. Отрывая противника от ковра, он резко распрямляет ноги и делает рывок за туловище вверх-вправо (право - для противника), чтобы противник занял горизонтальное положение, затем резко наклоняется вперёд-влево и бросает соперника на ковёр.</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Броски прогибом - одни из труднейших и наиболее эффектных. Комментаторы часто объявляют на соревнованиях "бросок супле (supples)". Правда, отечественные ТВ-комментаторы почти никогда не назы</w:t>
      </w:r>
      <w:r w:rsidR="000902A1">
        <w:rPr>
          <w:rFonts w:ascii="Times New Roman" w:hAnsi="Times New Roman" w:cs="Times New Roman"/>
          <w:sz w:val="28"/>
          <w:szCs w:val="28"/>
        </w:rPr>
        <w:t>в</w:t>
      </w:r>
      <w:r w:rsidRPr="00BE2E54">
        <w:rPr>
          <w:rFonts w:ascii="Times New Roman" w:hAnsi="Times New Roman" w:cs="Times New Roman"/>
          <w:sz w:val="28"/>
          <w:szCs w:val="28"/>
        </w:rPr>
        <w:t>ают названия приёмов, но уж этот нужно знать всем. Есть разные варианты этого броска. Суть в том, что атакующий прогибается назад, поднимает противника над собой (спиной к себе или животом к себе, боком...), перебрасывает через себя и падает вместе с противником, тушируя его.</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b/>
          <w:bCs/>
          <w:sz w:val="28"/>
          <w:szCs w:val="28"/>
        </w:rPr>
        <w:t>Сваливания</w:t>
      </w:r>
    </w:p>
    <w:p w:rsidR="00726FB6"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Группа приёмов в стойке, подразделяется на</w:t>
      </w:r>
      <w:r w:rsidR="00726FB6" w:rsidRPr="00BE2E54">
        <w:rPr>
          <w:rFonts w:ascii="Times New Roman" w:hAnsi="Times New Roman" w:cs="Times New Roman"/>
          <w:sz w:val="28"/>
          <w:szCs w:val="28"/>
        </w:rPr>
        <w:t xml:space="preserve"> сбивания и скручивания.</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Сбивание с захватом руки двумя руками</w:t>
      </w:r>
      <w:r w:rsidR="000902A1">
        <w:rPr>
          <w:rFonts w:ascii="Times New Roman" w:hAnsi="Times New Roman" w:cs="Times New Roman"/>
          <w:sz w:val="28"/>
          <w:szCs w:val="28"/>
        </w:rPr>
        <w:t>.</w:t>
      </w:r>
    </w:p>
    <w:p w:rsidR="00726FB6"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Левой рукой атакующий захватывает противника за его правую руку выше локтя, правой - за правое плечо снизу. Плотно прижимает захваченную руку к себе. Рывком на себя-вниз выводит его из равновесия, как бы повисая на руке. И упираясь ногами в ковёр, толкает соперника правым плечом вперёд- вниз- влево, сбивая его на пол. Здесь необходима чёткая согласованность действий рук и ног.</w:t>
      </w:r>
    </w:p>
    <w:p w:rsidR="0059564C" w:rsidRPr="00BE2E54" w:rsidRDefault="00785FB5" w:rsidP="007D233E">
      <w:pPr>
        <w:spacing w:after="0" w:line="240" w:lineRule="auto"/>
        <w:ind w:right="-1" w:firstLine="567"/>
        <w:jc w:val="both"/>
        <w:rPr>
          <w:rFonts w:ascii="Times New Roman" w:hAnsi="Times New Roman" w:cs="Times New Roman"/>
          <w:b/>
          <w:sz w:val="28"/>
          <w:szCs w:val="28"/>
        </w:rPr>
      </w:pPr>
      <w:r w:rsidRPr="00BE2E54">
        <w:rPr>
          <w:rFonts w:ascii="Times New Roman" w:hAnsi="Times New Roman" w:cs="Times New Roman"/>
          <w:b/>
          <w:sz w:val="28"/>
          <w:szCs w:val="28"/>
        </w:rPr>
        <w:t>Основные навыки и приёмы</w:t>
      </w:r>
    </w:p>
    <w:p w:rsidR="00600008"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Приёмов в борьбе очень много, некоторые из них применяются чаще всего - это основные. Приёмы это комплексные действия, состоящие из более элементарных. Мелкие элементы техники, из которых складывается любое действие, любой приём, например, такие: для выполнения приёма нужно владеть навыком делать захват, сцеплять руки в замок, становиться на мост и т.д. Сами по себе эти навыки - не приём. Некоторые навыки можно назвать основными потому, что используются борцами каждую минуту, в любом стиле борьбы - греко-римском или вольном. Отработка основных навыков необходима на любом уровне подготовки, особенно на начальном.</w:t>
      </w:r>
      <w:r w:rsidRPr="00BE2E54">
        <w:rPr>
          <w:rFonts w:ascii="Times New Roman" w:hAnsi="Times New Roman" w:cs="Times New Roman"/>
          <w:sz w:val="28"/>
          <w:szCs w:val="28"/>
        </w:rPr>
        <w:br/>
        <w:t xml:space="preserve">Знакомиться с приёмами и навыками нужно в живую, несколько хуже - на учебной видеокассете. Но такие возможности есть не у всех, поэтому пригодятся gif-анимации, изображающие ход некоторых приёмов и показывающие одновременно навык, входящий в приём. Каждая анимация имеет большой объём (300-500 Кб). Для других навыков есть чёткие фотографии. </w:t>
      </w:r>
    </w:p>
    <w:p w:rsidR="0059564C"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Основные навыки такие:</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 Стойка. Самые распространённые – два варианта стойки:</w:t>
      </w:r>
      <w:r w:rsidRPr="00BE2E54">
        <w:rPr>
          <w:rFonts w:ascii="Times New Roman" w:hAnsi="Times New Roman" w:cs="Times New Roman"/>
          <w:sz w:val="28"/>
          <w:szCs w:val="28"/>
        </w:rPr>
        <w:br/>
        <w:t>вертикальная стойка в равновесии</w:t>
      </w:r>
      <w:r w:rsidR="00804271" w:rsidRPr="00BE2E54">
        <w:rPr>
          <w:rFonts w:ascii="Times New Roman" w:hAnsi="Times New Roman" w:cs="Times New Roman"/>
          <w:sz w:val="28"/>
          <w:szCs w:val="28"/>
        </w:rPr>
        <w:t xml:space="preserve">и </w:t>
      </w:r>
      <w:r w:rsidRPr="00BE2E54">
        <w:rPr>
          <w:rFonts w:ascii="Times New Roman" w:hAnsi="Times New Roman" w:cs="Times New Roman"/>
          <w:sz w:val="28"/>
          <w:szCs w:val="28"/>
        </w:rPr>
        <w:t xml:space="preserve">покачивающаяся, неравновесная стойка </w:t>
      </w:r>
      <w:r w:rsidR="00804271" w:rsidRPr="00BE2E54">
        <w:rPr>
          <w:rFonts w:ascii="Times New Roman" w:hAnsi="Times New Roman" w:cs="Times New Roman"/>
          <w:sz w:val="28"/>
          <w:szCs w:val="28"/>
        </w:rPr>
        <w:t>.</w:t>
      </w:r>
      <w:r w:rsidRPr="00BE2E54">
        <w:rPr>
          <w:rFonts w:ascii="Times New Roman" w:hAnsi="Times New Roman" w:cs="Times New Roman"/>
          <w:sz w:val="28"/>
          <w:szCs w:val="28"/>
        </w:rPr>
        <w:br/>
        <w:t>Каждая стойка имеет свои преимущества в конкретных обстоятельствах схватки. Выбор стойки связан с пониманием лучшей позиции, лучшей позиции рук и ног в ситуация</w:t>
      </w:r>
      <w:r w:rsidR="000902A1">
        <w:rPr>
          <w:rFonts w:ascii="Times New Roman" w:hAnsi="Times New Roman" w:cs="Times New Roman"/>
          <w:sz w:val="28"/>
          <w:szCs w:val="28"/>
        </w:rPr>
        <w:t>х защиты и нападения в схватке.</w:t>
      </w:r>
    </w:p>
    <w:p w:rsidR="00804271"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2. Сохранение равновесия. </w:t>
      </w:r>
    </w:p>
    <w:p w:rsidR="00804271"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 Движение. Отрабатывать движение на ковре особенно важно на начальных этапах занятий борьбой. Важный принцип - согласованность движений борца, выражающийся, например, в том, что "когда твои руки движутся, твои ноги тоже движутся".</w:t>
      </w:r>
    </w:p>
    <w:p w:rsidR="00E4301C"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4. Смена уровней. </w:t>
      </w:r>
      <w:r w:rsidR="00E4301C" w:rsidRPr="00BE2E54">
        <w:rPr>
          <w:rFonts w:ascii="Times New Roman" w:hAnsi="Times New Roman" w:cs="Times New Roman"/>
          <w:sz w:val="28"/>
          <w:szCs w:val="28"/>
        </w:rPr>
        <w:t>Э</w:t>
      </w:r>
      <w:r w:rsidRPr="00BE2E54">
        <w:rPr>
          <w:rFonts w:ascii="Times New Roman" w:hAnsi="Times New Roman" w:cs="Times New Roman"/>
          <w:sz w:val="28"/>
          <w:szCs w:val="28"/>
        </w:rPr>
        <w:t>то само по себе, даже безотносительно к результативности для схватки, хорошее упражнение, которое не каждому будет по силам, а потому имеет ценность для любительских тренировок, цель которых - здоровье и физическое развитие.</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5. Захваты - необходимый навык. Захваты и замки бывают самые разные - кисти противника, предплечья, плеча, туловища... Необходимо развивать навык захватов, чтобы чётко и быстро менять в ходе схватки. </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 также другие навыки, например, самостраховки, умение падать разными частями тела на ковёр чтоб не иметь повреждений, рывки, рычаги, прогибы, которые вырабатываются при отработке приёмов на занятиях с тренером или с более опытным товарищем.</w:t>
      </w:r>
    </w:p>
    <w:p w:rsidR="00E4301C" w:rsidRPr="00BE2E54" w:rsidRDefault="00785FB5" w:rsidP="007D233E">
      <w:pPr>
        <w:spacing w:after="0" w:line="240" w:lineRule="auto"/>
        <w:ind w:right="-1" w:firstLine="567"/>
        <w:jc w:val="both"/>
        <w:rPr>
          <w:rFonts w:ascii="Times New Roman" w:hAnsi="Times New Roman" w:cs="Times New Roman"/>
          <w:b/>
          <w:bCs/>
          <w:sz w:val="28"/>
          <w:szCs w:val="28"/>
        </w:rPr>
      </w:pPr>
      <w:r w:rsidRPr="00BE2E54">
        <w:rPr>
          <w:rFonts w:ascii="Times New Roman" w:hAnsi="Times New Roman" w:cs="Times New Roman"/>
          <w:b/>
          <w:bCs/>
          <w:sz w:val="28"/>
          <w:szCs w:val="28"/>
        </w:rPr>
        <w:t xml:space="preserve">Приёмы: </w:t>
      </w:r>
    </w:p>
    <w:p w:rsidR="000902A1" w:rsidRDefault="00785FB5" w:rsidP="000902A1">
      <w:pPr>
        <w:spacing w:after="0" w:line="240" w:lineRule="auto"/>
        <w:ind w:left="1" w:right="-1" w:firstLine="566"/>
        <w:jc w:val="both"/>
        <w:rPr>
          <w:rFonts w:ascii="Times New Roman" w:hAnsi="Times New Roman" w:cs="Times New Roman"/>
          <w:sz w:val="28"/>
          <w:szCs w:val="28"/>
        </w:rPr>
      </w:pPr>
      <w:r w:rsidRPr="00BE2E54">
        <w:rPr>
          <w:rFonts w:ascii="Times New Roman" w:hAnsi="Times New Roman" w:cs="Times New Roman"/>
          <w:sz w:val="28"/>
          <w:szCs w:val="28"/>
        </w:rPr>
        <w:t xml:space="preserve">Самая большая группа приёмов борьбы в партере - </w:t>
      </w:r>
      <w:r w:rsidRPr="00BE2E54">
        <w:rPr>
          <w:rFonts w:ascii="Times New Roman" w:hAnsi="Times New Roman" w:cs="Times New Roman"/>
          <w:b/>
          <w:bCs/>
          <w:sz w:val="28"/>
          <w:szCs w:val="28"/>
        </w:rPr>
        <w:t>перевороты скручиванием</w:t>
      </w:r>
      <w:r w:rsidRPr="00BE2E54">
        <w:rPr>
          <w:rFonts w:ascii="Times New Roman" w:hAnsi="Times New Roman" w:cs="Times New Roman"/>
          <w:sz w:val="28"/>
          <w:szCs w:val="28"/>
        </w:rPr>
        <w:t>. Они наиболее простые. При выполнении нужно правильно использовать массу своего (атакующего) тела, тогда атакующий почти не затрачивает сил, за</w:t>
      </w:r>
      <w:r w:rsidR="000902A1">
        <w:rPr>
          <w:rFonts w:ascii="Times New Roman" w:hAnsi="Times New Roman" w:cs="Times New Roman"/>
          <w:sz w:val="28"/>
          <w:szCs w:val="28"/>
        </w:rPr>
        <w:t>ставляя напрягаться противника.</w:t>
      </w:r>
    </w:p>
    <w:p w:rsidR="00785FB5" w:rsidRPr="00BE2E54" w:rsidRDefault="00785FB5" w:rsidP="000902A1">
      <w:pPr>
        <w:spacing w:after="0" w:line="240" w:lineRule="auto"/>
        <w:ind w:left="1" w:right="-1" w:firstLine="566"/>
        <w:jc w:val="both"/>
        <w:rPr>
          <w:rFonts w:ascii="Times New Roman" w:hAnsi="Times New Roman" w:cs="Times New Roman"/>
          <w:sz w:val="28"/>
          <w:szCs w:val="28"/>
        </w:rPr>
      </w:pPr>
      <w:r w:rsidRPr="00BE2E54">
        <w:rPr>
          <w:rFonts w:ascii="Times New Roman" w:hAnsi="Times New Roman" w:cs="Times New Roman"/>
          <w:sz w:val="28"/>
          <w:szCs w:val="28"/>
        </w:rPr>
        <w:t>1. Рычаг</w:t>
      </w:r>
    </w:p>
    <w:p w:rsidR="00E4301C"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Для проведения приёма атакующий становится сзади-слева от противника на правое колено, а левую ногу ставит на ступню вперёд-в сторону. Левая рука </w:t>
      </w:r>
      <w:r w:rsidRPr="00BE2E54">
        <w:rPr>
          <w:rFonts w:ascii="Times New Roman" w:hAnsi="Times New Roman" w:cs="Times New Roman"/>
          <w:sz w:val="28"/>
          <w:szCs w:val="28"/>
        </w:rPr>
        <w:lastRenderedPageBreak/>
        <w:t>накладывается предплечьем на шею атакуемого. Подтягивая к своей груди противника за плечо и шею, атакующий согласованными движениями усилиями ног, туловища и скручивающим движением рук вперёд-влево переворачивает противника через голову, прижимая грудью его захваченное плечо. Рычаг в этом приёме: при подготовке приёма атакующий пропускает правую руку под левое плечо противника и захватывает предплечье своей руки. Такой захват и называется рычагом (захват своего предплечья).</w:t>
      </w:r>
    </w:p>
    <w:p w:rsidR="00E4301C"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Защита: как только начнёт пропускать руку под ваше плечо, прижать своё плечо к туловищу, можно лечь на левый бок и упереться правой рукой в ковёр, правую ногу тоже вынести вперёд-вправо.</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2. Переворот скручиванием с захватом рук сбоку</w:t>
      </w:r>
    </w:p>
    <w:p w:rsidR="00944248"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Имеет большое практическое значение, несмотря на простоту выполнения. Исходное положение - то же, что и в предыдущем приёме. Атакующий прижимается грудью к спине соперника и, захватив его дальнюю руку за плечо сверху, старается своим предплечьем прижать его голову к захваченной руке. Затем, передвигаясь к его голове, захватывает его одноимённое плечо из-под живота и, упираясь ногами в ковёр, переворачивает противника на лопатки.</w:t>
      </w:r>
    </w:p>
    <w:p w:rsidR="000902A1" w:rsidRDefault="00C27CF9" w:rsidP="007D233E">
      <w:pPr>
        <w:spacing w:after="0" w:line="240" w:lineRule="auto"/>
        <w:ind w:right="-1" w:firstLine="567"/>
        <w:jc w:val="both"/>
        <w:rPr>
          <w:rFonts w:ascii="Times New Roman" w:hAnsi="Times New Roman" w:cs="Times New Roman"/>
          <w:sz w:val="28"/>
          <w:szCs w:val="28"/>
        </w:rPr>
      </w:pPr>
      <w:hyperlink r:id="rId17" w:tgtFrame="_blank" w:history="1"/>
      <w:r w:rsidR="00785FB5" w:rsidRPr="00BE2E54">
        <w:rPr>
          <w:rFonts w:ascii="Times New Roman" w:hAnsi="Times New Roman" w:cs="Times New Roman"/>
          <w:sz w:val="28"/>
          <w:szCs w:val="28"/>
        </w:rPr>
        <w:t>Защита: во время осуществления захвата опустить грудь к ковру и развести руки в стороны. Можно также, поворачиваясь спиной к атакующему, выставить ближнюю ногу в сторону переворота.</w:t>
      </w:r>
    </w:p>
    <w:p w:rsidR="000902A1" w:rsidRDefault="000902A1" w:rsidP="007D233E">
      <w:pPr>
        <w:spacing w:after="0" w:line="240" w:lineRule="auto"/>
        <w:ind w:right="-1" w:firstLine="567"/>
        <w:jc w:val="both"/>
        <w:rPr>
          <w:rFonts w:ascii="Times New Roman" w:hAnsi="Times New Roman" w:cs="Times New Roman"/>
          <w:b/>
          <w:bCs/>
          <w:sz w:val="28"/>
          <w:szCs w:val="28"/>
        </w:rPr>
      </w:pPr>
    </w:p>
    <w:p w:rsidR="00944248" w:rsidRPr="00BE2E54" w:rsidRDefault="00785FB5" w:rsidP="007D233E">
      <w:pPr>
        <w:spacing w:after="0" w:line="240" w:lineRule="auto"/>
        <w:ind w:right="-1" w:firstLine="567"/>
        <w:jc w:val="both"/>
        <w:rPr>
          <w:rFonts w:ascii="Times New Roman" w:hAnsi="Times New Roman" w:cs="Times New Roman"/>
          <w:b/>
          <w:bCs/>
          <w:sz w:val="28"/>
          <w:szCs w:val="28"/>
        </w:rPr>
      </w:pPr>
      <w:r w:rsidRPr="00BE2E54">
        <w:rPr>
          <w:rFonts w:ascii="Times New Roman" w:hAnsi="Times New Roman" w:cs="Times New Roman"/>
          <w:b/>
          <w:bCs/>
          <w:sz w:val="28"/>
          <w:szCs w:val="28"/>
        </w:rPr>
        <w:t>Перевороты забеганием</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В составе таких приёмов есть элемент "забегания", когда путём захождения ногами один борец переворачив</w:t>
      </w:r>
      <w:r w:rsidR="000902A1">
        <w:rPr>
          <w:rFonts w:ascii="Times New Roman" w:hAnsi="Times New Roman" w:cs="Times New Roman"/>
          <w:sz w:val="28"/>
          <w:szCs w:val="28"/>
        </w:rPr>
        <w:t xml:space="preserve">ает другого через бок на спину. </w:t>
      </w:r>
    </w:p>
    <w:p w:rsidR="00785FB5" w:rsidRPr="00BE2E54" w:rsidRDefault="000902A1" w:rsidP="007D233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785FB5" w:rsidRPr="00BE2E54">
        <w:rPr>
          <w:rFonts w:ascii="Times New Roman" w:hAnsi="Times New Roman" w:cs="Times New Roman"/>
          <w:sz w:val="28"/>
          <w:szCs w:val="28"/>
        </w:rPr>
        <w:t>. Переворот с забеганием с захватом шеи из-под плеча.</w:t>
      </w:r>
    </w:p>
    <w:p w:rsidR="00944248"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Атакуемый находится в партере или лежит на животе, атакующий - сбоку в положении выседа. Атакующий, наваливаясь слева на противника, лежащего на животе, подводит левое плечо под одноимённое плечо противника, а правую руку кладёт ему на шею и соединяет пальцы в крючок.</w:t>
      </w:r>
      <w:r w:rsidR="000902A1">
        <w:rPr>
          <w:rFonts w:ascii="Times New Roman" w:hAnsi="Times New Roman" w:cs="Times New Roman"/>
          <w:sz w:val="28"/>
          <w:szCs w:val="28"/>
        </w:rPr>
        <w:t xml:space="preserve"> </w:t>
      </w:r>
      <w:r w:rsidRPr="00BE2E54">
        <w:rPr>
          <w:rFonts w:ascii="Times New Roman" w:hAnsi="Times New Roman" w:cs="Times New Roman"/>
          <w:sz w:val="28"/>
          <w:szCs w:val="28"/>
        </w:rPr>
        <w:t>Поднимает левой рукой захваченное плечо вверх и отводит его вправо к голове соперника, нажимает правым предплечьем на его шею, приближается грудью к левому боку атакуемого, забегает ногами вокруг головы и переворачивает противника на лопатки</w:t>
      </w:r>
      <w:r w:rsidR="00944248" w:rsidRPr="00BE2E54">
        <w:rPr>
          <w:rFonts w:ascii="Times New Roman" w:hAnsi="Times New Roman" w:cs="Times New Roman"/>
          <w:sz w:val="28"/>
          <w:szCs w:val="28"/>
        </w:rPr>
        <w:t>.</w:t>
      </w:r>
    </w:p>
    <w:p w:rsidR="00944248" w:rsidRPr="00BE2E54" w:rsidRDefault="00785FB5" w:rsidP="007D233E">
      <w:pPr>
        <w:spacing w:after="0" w:line="240" w:lineRule="auto"/>
        <w:ind w:right="-1" w:firstLine="567"/>
        <w:jc w:val="both"/>
        <w:rPr>
          <w:rFonts w:ascii="Times New Roman" w:hAnsi="Times New Roman" w:cs="Times New Roman"/>
          <w:b/>
          <w:bCs/>
          <w:sz w:val="28"/>
          <w:szCs w:val="28"/>
        </w:rPr>
      </w:pPr>
      <w:r w:rsidRPr="00BE2E54">
        <w:rPr>
          <w:rFonts w:ascii="Times New Roman" w:hAnsi="Times New Roman" w:cs="Times New Roman"/>
          <w:b/>
          <w:bCs/>
          <w:sz w:val="28"/>
          <w:szCs w:val="28"/>
        </w:rPr>
        <w:t>Перевороты накатом</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Суть таких приёмов следующая: верхний борец, захватив туловище нижнего, переворачивает его через себя спиной к ковру, становясь при этом на мост или полумост. Все виды переворотов накатом сложны, требуется хорошая физическая подготовка, гибкость, отличное умение выполнять мост. Приём красивый, даёт очки в схватке, но не нужный для туше (противник возвращается в то же положение, из которого начался приём). При его проведении важно стать на мост и не слечь на лопатки под тяжестью противника, иначе туше будет вам! Такое иногда бывает. </w:t>
      </w:r>
    </w:p>
    <w:p w:rsidR="00944248" w:rsidRPr="00BE2E54" w:rsidRDefault="00C27CF9" w:rsidP="007D233E">
      <w:pPr>
        <w:spacing w:after="0" w:line="240" w:lineRule="auto"/>
        <w:ind w:right="-1" w:firstLine="567"/>
        <w:jc w:val="both"/>
        <w:rPr>
          <w:rFonts w:ascii="Times New Roman" w:hAnsi="Times New Roman" w:cs="Times New Roman"/>
          <w:sz w:val="28"/>
          <w:szCs w:val="28"/>
        </w:rPr>
      </w:pPr>
      <w:hyperlink r:id="rId18" w:tgtFrame="_blank" w:history="1"/>
      <w:r w:rsidR="00785FB5" w:rsidRPr="00BE2E54">
        <w:rPr>
          <w:rFonts w:ascii="Times New Roman" w:hAnsi="Times New Roman" w:cs="Times New Roman"/>
          <w:sz w:val="28"/>
          <w:szCs w:val="28"/>
        </w:rPr>
        <w:t xml:space="preserve">Для освоения моста существуют подводящие упражнения. Это часть серьёзной общефизической подготовки борца, где также есть упражнения на </w:t>
      </w:r>
      <w:r w:rsidR="00785FB5" w:rsidRPr="00BE2E54">
        <w:rPr>
          <w:rFonts w:ascii="Times New Roman" w:hAnsi="Times New Roman" w:cs="Times New Roman"/>
          <w:sz w:val="28"/>
          <w:szCs w:val="28"/>
        </w:rPr>
        <w:lastRenderedPageBreak/>
        <w:t>развитие гибкости, силы и другие. Тренировка моста занимает годы. Полумост отличается от моста тем, что борец дополнительно опирается на одно плечо.</w:t>
      </w:r>
    </w:p>
    <w:p w:rsidR="00785FB5" w:rsidRPr="00BE2E54" w:rsidRDefault="000902A1" w:rsidP="007D233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785FB5" w:rsidRPr="00BE2E54">
        <w:rPr>
          <w:rFonts w:ascii="Times New Roman" w:hAnsi="Times New Roman" w:cs="Times New Roman"/>
          <w:sz w:val="28"/>
          <w:szCs w:val="28"/>
        </w:rPr>
        <w:t>. Переворот переходом с ключом и захватом плеча другой руки</w:t>
      </w:r>
    </w:p>
    <w:p w:rsidR="00944248"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Находясь сзади атакуемого на правом колене и левой ступне, атакующий захватывает его левую руку на ключ, а правой - туловище по линии пояса. Левой рукой атакующий старается отвести назад левую руку противника. Затем, перенеся тяжесть тела на правую сторону, подтягивает противника к себе снизу и, сгибая в локте правую руку атакуемого, вынуждает его лечь на бок. Отпустив его правую руку, атакующий захватывает его за шею и, отводя вправо, переводит на лопатки захватом шеи с плечом.</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Защита: нужно не дать возможности перейти на другую сторону и перевернуть себя.</w:t>
      </w:r>
    </w:p>
    <w:p w:rsidR="00211824" w:rsidRPr="00BE2E54" w:rsidRDefault="000902A1" w:rsidP="007D233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w:t>
      </w:r>
      <w:r w:rsidR="00785FB5" w:rsidRPr="00BE2E54">
        <w:rPr>
          <w:rFonts w:ascii="Times New Roman" w:hAnsi="Times New Roman" w:cs="Times New Roman"/>
          <w:sz w:val="28"/>
          <w:szCs w:val="28"/>
        </w:rPr>
        <w:t>. Нельсон</w:t>
      </w:r>
      <w:r w:rsidR="00D4154E" w:rsidRPr="00BE2E54">
        <w:rPr>
          <w:rFonts w:ascii="Times New Roman" w:hAnsi="Times New Roman" w:cs="Times New Roman"/>
          <w:sz w:val="28"/>
          <w:szCs w:val="28"/>
        </w:rPr>
        <w:t xml:space="preserve">: </w:t>
      </w:r>
      <w:r w:rsidR="00785FB5" w:rsidRPr="00BE2E54">
        <w:rPr>
          <w:rFonts w:ascii="Times New Roman" w:hAnsi="Times New Roman" w:cs="Times New Roman"/>
          <w:sz w:val="28"/>
          <w:szCs w:val="28"/>
        </w:rPr>
        <w:t>Пропустите руку под мышкой противника и положите ладонь на затылок противника (но не на его шею!). При надавливании противник может сделать кувырок вперёд, если не держать его тело. Двойной нельсон похож на нельсон, и состоит в применении двух рук, но запрещён в борьбе!</w:t>
      </w:r>
    </w:p>
    <w:p w:rsidR="00600008"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Нельсон уже давно вышел из обихода советских борцов, как не нужный. Был придуман в начале 20 века, когда борьба была мало разработана, и боролись, по выражению одного мастера спорта, "как быки".</w:t>
      </w:r>
    </w:p>
    <w:p w:rsidR="00CE290C" w:rsidRDefault="00CE290C" w:rsidP="007D233E">
      <w:pPr>
        <w:spacing w:after="0" w:line="240" w:lineRule="auto"/>
        <w:ind w:right="-1" w:firstLine="567"/>
        <w:jc w:val="both"/>
        <w:rPr>
          <w:rFonts w:ascii="Times New Roman" w:hAnsi="Times New Roman" w:cs="Times New Roman"/>
          <w:b/>
          <w:bCs/>
          <w:sz w:val="28"/>
          <w:szCs w:val="28"/>
        </w:rPr>
      </w:pPr>
    </w:p>
    <w:p w:rsidR="00CE290C" w:rsidRDefault="00CE290C" w:rsidP="007D233E">
      <w:pPr>
        <w:spacing w:after="0" w:line="240" w:lineRule="auto"/>
        <w:ind w:right="-1" w:firstLine="567"/>
        <w:jc w:val="both"/>
        <w:rPr>
          <w:rFonts w:ascii="Times New Roman" w:hAnsi="Times New Roman" w:cs="Times New Roman"/>
          <w:b/>
          <w:bCs/>
          <w:sz w:val="28"/>
          <w:szCs w:val="28"/>
        </w:rPr>
      </w:pPr>
    </w:p>
    <w:p w:rsidR="00211824" w:rsidRPr="00BE2E54" w:rsidRDefault="00785FB5" w:rsidP="007D233E">
      <w:pPr>
        <w:spacing w:after="0" w:line="240" w:lineRule="auto"/>
        <w:ind w:right="-1" w:firstLine="567"/>
        <w:jc w:val="both"/>
        <w:rPr>
          <w:rFonts w:ascii="Times New Roman" w:hAnsi="Times New Roman" w:cs="Times New Roman"/>
          <w:b/>
          <w:bCs/>
          <w:sz w:val="28"/>
          <w:szCs w:val="28"/>
        </w:rPr>
      </w:pPr>
      <w:r w:rsidRPr="00BE2E54">
        <w:rPr>
          <w:rFonts w:ascii="Times New Roman" w:hAnsi="Times New Roman" w:cs="Times New Roman"/>
          <w:b/>
          <w:bCs/>
          <w:sz w:val="28"/>
          <w:szCs w:val="28"/>
        </w:rPr>
        <w:t>Приёмы: броски</w:t>
      </w:r>
    </w:p>
    <w:p w:rsidR="000902A1"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Броски - следующая после переворотов ступень в тех</w:t>
      </w:r>
      <w:r w:rsidR="00A3320E" w:rsidRPr="00BE2E54">
        <w:rPr>
          <w:rFonts w:ascii="Times New Roman" w:hAnsi="Times New Roman" w:cs="Times New Roman"/>
          <w:sz w:val="28"/>
          <w:szCs w:val="28"/>
        </w:rPr>
        <w:t>нике борьб</w:t>
      </w:r>
      <w:r w:rsidR="000902A1">
        <w:rPr>
          <w:rFonts w:ascii="Times New Roman" w:hAnsi="Times New Roman" w:cs="Times New Roman"/>
          <w:sz w:val="28"/>
          <w:szCs w:val="28"/>
        </w:rPr>
        <w:t xml:space="preserve">ы. </w:t>
      </w:r>
    </w:p>
    <w:p w:rsidR="00211824" w:rsidRPr="00BE2E54" w:rsidRDefault="00A3320E"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 xml:space="preserve">1. Бросок накатом: </w:t>
      </w:r>
      <w:r w:rsidR="00785FB5" w:rsidRPr="00BE2E54">
        <w:rPr>
          <w:rFonts w:ascii="Times New Roman" w:hAnsi="Times New Roman" w:cs="Times New Roman"/>
          <w:sz w:val="28"/>
          <w:szCs w:val="28"/>
        </w:rPr>
        <w:t>Противники в высоком партере. Атакующий ставит правое колено сзади между ногами атакуемого, левую ногу ставит в сторону на ступню, захватывает левую руку на ключ, а правой держит соперника за туловище сверху по линии пояса. Падая на левый бок вперёд и в сторону, атакующий одновременно делает рывок правой рукой за туловище партнёра, и толкая его правым бедром, перебрасывает через голову спиной к ковру. Затем, ложась на живот, захватывает его за туловище сверху и, нажимая всем телом, переводит его с места на лопатки.</w:t>
      </w:r>
    </w:p>
    <w:p w:rsidR="0021182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Это сфера вольной борьбы, которая отличается от греко-римской возможностью захватов ног и ногами (подножки, зацепы). В вольной борьбе для перевода в партер широко используются проходы в ноги, чего нет в классической борьбе.</w:t>
      </w:r>
    </w:p>
    <w:p w:rsidR="00211824" w:rsidRPr="00BE2E54" w:rsidRDefault="00785FB5" w:rsidP="007D233E">
      <w:pPr>
        <w:spacing w:after="0" w:line="240" w:lineRule="auto"/>
        <w:ind w:right="-1" w:firstLine="567"/>
        <w:jc w:val="both"/>
        <w:rPr>
          <w:rFonts w:ascii="Times New Roman" w:hAnsi="Times New Roman" w:cs="Times New Roman"/>
          <w:b/>
          <w:bCs/>
          <w:sz w:val="28"/>
          <w:szCs w:val="28"/>
        </w:rPr>
      </w:pPr>
      <w:r w:rsidRPr="00BE2E54">
        <w:rPr>
          <w:rFonts w:ascii="Times New Roman" w:hAnsi="Times New Roman" w:cs="Times New Roman"/>
          <w:b/>
          <w:bCs/>
          <w:sz w:val="28"/>
          <w:szCs w:val="28"/>
        </w:rPr>
        <w:t>Приёмы с захватом ног, бёдер</w:t>
      </w:r>
    </w:p>
    <w:p w:rsidR="0021182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 Проходы.</w:t>
      </w:r>
    </w:p>
    <w:p w:rsidR="0021182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Есть разные варианты проходов в ноги. Но у всех цель - захват ноги (бедра, пятки), затем подсечка, или подъём, или бросок, или выведение из равновесия и перевод в партер.</w:t>
      </w:r>
    </w:p>
    <w:p w:rsidR="00FA0CA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Проход с последующим захватом двух б</w:t>
      </w:r>
      <w:r w:rsidR="00FA0CA4" w:rsidRPr="00BE2E54">
        <w:rPr>
          <w:rFonts w:ascii="Times New Roman" w:hAnsi="Times New Roman" w:cs="Times New Roman"/>
          <w:sz w:val="28"/>
          <w:szCs w:val="28"/>
        </w:rPr>
        <w:t xml:space="preserve">ёдер противника начинает приём. </w:t>
      </w:r>
      <w:r w:rsidRPr="00BE2E54">
        <w:rPr>
          <w:rFonts w:ascii="Times New Roman" w:hAnsi="Times New Roman" w:cs="Times New Roman"/>
          <w:sz w:val="28"/>
          <w:szCs w:val="28"/>
        </w:rPr>
        <w:t>В нём атакующий падает на колено с целью бы</w:t>
      </w:r>
      <w:r w:rsidR="00FA0CA4" w:rsidRPr="00BE2E54">
        <w:rPr>
          <w:rFonts w:ascii="Times New Roman" w:hAnsi="Times New Roman" w:cs="Times New Roman"/>
          <w:sz w:val="28"/>
          <w:szCs w:val="28"/>
        </w:rPr>
        <w:t xml:space="preserve">стро приблизиться к противнику. </w:t>
      </w:r>
      <w:r w:rsidRPr="00BE2E54">
        <w:rPr>
          <w:rFonts w:ascii="Times New Roman" w:hAnsi="Times New Roman" w:cs="Times New Roman"/>
          <w:sz w:val="28"/>
          <w:szCs w:val="28"/>
        </w:rPr>
        <w:t>Проход иного вида начинает приём перевода противника</w:t>
      </w:r>
      <w:r w:rsidR="00FA0CA4" w:rsidRPr="00BE2E54">
        <w:rPr>
          <w:rFonts w:ascii="Times New Roman" w:hAnsi="Times New Roman" w:cs="Times New Roman"/>
          <w:sz w:val="28"/>
          <w:szCs w:val="28"/>
        </w:rPr>
        <w:t xml:space="preserve"> в партер захватом одного бедра.</w:t>
      </w:r>
    </w:p>
    <w:p w:rsidR="00FA0CA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lastRenderedPageBreak/>
        <w:t>Проход с вращением на коленях позволяет как бы обойти противника со стороны.</w:t>
      </w:r>
    </w:p>
    <w:p w:rsidR="00FA0CA4"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2. Переворот, бросок с захватом бедра</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Противник на ковре лицом вниз – нужно перевернуть его на спину, чтобы тушировать. Для этого нужно замкнуть руки вокруг бедра противника (фотография 4 в верхнем ряду). Приложив силу, можно перевернуть противника через его голову, и даже в результате этого положить на лопатки. Но обычно противник сопротивляется, делает контр-приёмы, например, захватывает вашу голень</w:t>
      </w:r>
      <w:r w:rsidR="00FA0CA4" w:rsidRPr="00BE2E54">
        <w:rPr>
          <w:rFonts w:ascii="Times New Roman" w:hAnsi="Times New Roman" w:cs="Times New Roman"/>
          <w:sz w:val="28"/>
          <w:szCs w:val="28"/>
        </w:rPr>
        <w:t xml:space="preserve">. </w:t>
      </w:r>
    </w:p>
    <w:p w:rsidR="00F8236B"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 Переворот скрестным захватом голеней.</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Имеет много вариантов, может выполняться стоя, или на коленях</w:t>
      </w:r>
      <w:r w:rsidR="00F8236B" w:rsidRPr="00BE2E54">
        <w:rPr>
          <w:rFonts w:ascii="Times New Roman" w:hAnsi="Times New Roman" w:cs="Times New Roman"/>
          <w:sz w:val="28"/>
          <w:szCs w:val="28"/>
        </w:rPr>
        <w:t>.</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4. Захватами ног блокируют проведение приёма противником:</w:t>
      </w:r>
    </w:p>
    <w:p w:rsidR="000902A1" w:rsidRDefault="00785FB5" w:rsidP="000902A1">
      <w:pPr>
        <w:spacing w:after="0" w:line="240" w:lineRule="auto"/>
        <w:ind w:right="-1" w:firstLine="565"/>
        <w:jc w:val="both"/>
        <w:rPr>
          <w:rFonts w:ascii="Times New Roman" w:hAnsi="Times New Roman" w:cs="Times New Roman"/>
          <w:b/>
          <w:bCs/>
          <w:sz w:val="28"/>
          <w:szCs w:val="28"/>
        </w:rPr>
      </w:pPr>
      <w:r w:rsidRPr="00BE2E54">
        <w:rPr>
          <w:rFonts w:ascii="Times New Roman" w:hAnsi="Times New Roman" w:cs="Times New Roman"/>
          <w:b/>
          <w:bCs/>
          <w:sz w:val="28"/>
          <w:szCs w:val="28"/>
        </w:rPr>
        <w:t>Захваты</w:t>
      </w:r>
    </w:p>
    <w:p w:rsidR="000902A1" w:rsidRDefault="00785FB5" w:rsidP="000902A1">
      <w:pPr>
        <w:spacing w:after="0" w:line="240" w:lineRule="auto"/>
        <w:ind w:right="-1" w:firstLine="565"/>
        <w:jc w:val="both"/>
        <w:rPr>
          <w:rFonts w:ascii="Times New Roman" w:hAnsi="Times New Roman" w:cs="Times New Roman"/>
          <w:sz w:val="28"/>
          <w:szCs w:val="28"/>
        </w:rPr>
      </w:pPr>
      <w:r w:rsidRPr="00BE2E54">
        <w:rPr>
          <w:rFonts w:ascii="Times New Roman" w:hAnsi="Times New Roman" w:cs="Times New Roman"/>
          <w:sz w:val="28"/>
          <w:szCs w:val="28"/>
        </w:rPr>
        <w:t>Прежде чем смотреть приёмы, смотрите разные захваты, которые бывают при этой борьбе. Захват - действие, при котором борец удерживает руками какую-либо часть тела противника с целью атаки</w:t>
      </w:r>
      <w:r w:rsidR="000902A1">
        <w:rPr>
          <w:rFonts w:ascii="Times New Roman" w:hAnsi="Times New Roman" w:cs="Times New Roman"/>
          <w:sz w:val="28"/>
          <w:szCs w:val="28"/>
        </w:rPr>
        <w:t>, защиты или контратаки.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1.</w:t>
      </w:r>
      <w:r w:rsidR="00F8236B" w:rsidRPr="00BE2E54">
        <w:rPr>
          <w:rFonts w:ascii="Times New Roman" w:hAnsi="Times New Roman" w:cs="Times New Roman"/>
          <w:sz w:val="28"/>
          <w:szCs w:val="28"/>
        </w:rPr>
        <w:t xml:space="preserve"> Захваты рук, плеч как элементы </w:t>
      </w:r>
      <w:r w:rsidRPr="00BE2E54">
        <w:rPr>
          <w:rFonts w:ascii="Times New Roman" w:hAnsi="Times New Roman" w:cs="Times New Roman"/>
          <w:sz w:val="28"/>
          <w:szCs w:val="28"/>
        </w:rPr>
        <w:t>при выполнении приёмов, защиты.</w:t>
      </w:r>
    </w:p>
    <w:p w:rsidR="00127E79" w:rsidRPr="00BE2E54" w:rsidRDefault="00C27CF9" w:rsidP="007D233E">
      <w:pPr>
        <w:spacing w:after="0" w:line="240" w:lineRule="auto"/>
        <w:ind w:right="-1" w:firstLine="567"/>
        <w:jc w:val="both"/>
        <w:rPr>
          <w:rFonts w:ascii="Times New Roman" w:hAnsi="Times New Roman" w:cs="Times New Roman"/>
          <w:sz w:val="28"/>
          <w:szCs w:val="28"/>
        </w:rPr>
      </w:pPr>
      <w:hyperlink r:id="rId19" w:tgtFrame="_blank" w:history="1"/>
      <w:r w:rsidR="00785FB5" w:rsidRPr="00BE2E54">
        <w:rPr>
          <w:rFonts w:ascii="Times New Roman" w:hAnsi="Times New Roman" w:cs="Times New Roman"/>
          <w:sz w:val="28"/>
          <w:szCs w:val="28"/>
        </w:rPr>
        <w:t>Один из захватов руки, Armbar, крючок, позволяет надавить на противника, или перевернуть и перевести его в опасное положение (близкое к туше). Выполнение: просунуть руку за локоть противника, но над его спиной, и надавить. Ваше предплечье находится под его согнутым локтевым суставом, а ладонь (лучше - кулак) - на его спине. Лучше, если вы оттяните его локоть назад за его спину, чтоб сильнее надавить на противника. Этот захват можно применить для переворота противника. Ещё лучше - комбинировать этот захват с захватом другой рукой головы, ноги. Для двойного захвата руки используйте обе руки.</w:t>
      </w:r>
    </w:p>
    <w:p w:rsidR="00127E79" w:rsidRPr="00BE2E54" w:rsidRDefault="00785FB5" w:rsidP="007D233E">
      <w:pPr>
        <w:spacing w:after="0" w:line="240" w:lineRule="auto"/>
        <w:ind w:right="-1" w:firstLine="567"/>
        <w:jc w:val="both"/>
        <w:rPr>
          <w:rFonts w:ascii="Times New Roman" w:hAnsi="Times New Roman" w:cs="Times New Roman"/>
          <w:i/>
          <w:sz w:val="28"/>
          <w:szCs w:val="28"/>
        </w:rPr>
      </w:pPr>
      <w:r w:rsidRPr="000902A1">
        <w:rPr>
          <w:rFonts w:ascii="Times New Roman" w:hAnsi="Times New Roman" w:cs="Times New Roman"/>
          <w:sz w:val="28"/>
          <w:szCs w:val="28"/>
        </w:rPr>
        <w:t>2</w:t>
      </w:r>
      <w:r w:rsidRPr="00BE2E54">
        <w:rPr>
          <w:rFonts w:ascii="Times New Roman" w:hAnsi="Times New Roman" w:cs="Times New Roman"/>
          <w:sz w:val="28"/>
          <w:szCs w:val="28"/>
        </w:rPr>
        <w:t>. Разные захваты головы, шеи</w:t>
      </w:r>
    </w:p>
    <w:p w:rsidR="00785FB5"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Захваты головы, шеи, подбородка встречаются по ходу схватки.</w:t>
      </w:r>
    </w:p>
    <w:p w:rsidR="00A3320E"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3. Захваты шеи, прямо ведущие к туше.</w:t>
      </w:r>
    </w:p>
    <w:p w:rsidR="00A73D1F" w:rsidRPr="00BE2E54" w:rsidRDefault="00785FB5" w:rsidP="007D233E">
      <w:pPr>
        <w:spacing w:after="0" w:line="240" w:lineRule="auto"/>
        <w:ind w:right="-1" w:firstLine="567"/>
        <w:jc w:val="both"/>
        <w:rPr>
          <w:rFonts w:ascii="Times New Roman" w:hAnsi="Times New Roman" w:cs="Times New Roman"/>
          <w:sz w:val="28"/>
          <w:szCs w:val="28"/>
        </w:rPr>
      </w:pPr>
      <w:r w:rsidRPr="00BE2E54">
        <w:rPr>
          <w:rFonts w:ascii="Times New Roman" w:hAnsi="Times New Roman" w:cs="Times New Roman"/>
          <w:sz w:val="28"/>
          <w:szCs w:val="28"/>
        </w:rPr>
        <w:t>Туше (вернее, дожимания) чаще всего осуществляется с помощью захвата шеи + захваты других частей тела противника. Эти захваты делаются или обеими руками, и тогда захват называется замком, или одной, согнутой в локте. В частности, к туше ведёт замок головы.</w:t>
      </w: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0902A1" w:rsidRDefault="000902A1" w:rsidP="007D233E">
      <w:pPr>
        <w:spacing w:after="0" w:line="240" w:lineRule="auto"/>
        <w:ind w:right="-1" w:firstLine="567"/>
        <w:jc w:val="both"/>
        <w:rPr>
          <w:rFonts w:ascii="Times New Roman" w:hAnsi="Times New Roman" w:cs="Times New Roman"/>
          <w:sz w:val="28"/>
          <w:szCs w:val="28"/>
        </w:rPr>
      </w:pPr>
    </w:p>
    <w:p w:rsidR="00CE290C" w:rsidRDefault="00CE290C" w:rsidP="007F1F66">
      <w:pPr>
        <w:spacing w:after="0" w:line="240" w:lineRule="auto"/>
        <w:ind w:right="-1"/>
        <w:jc w:val="both"/>
        <w:rPr>
          <w:rFonts w:ascii="Times New Roman" w:hAnsi="Times New Roman" w:cs="Times New Roman"/>
          <w:sz w:val="28"/>
          <w:szCs w:val="28"/>
        </w:rPr>
      </w:pPr>
      <w:bookmarkStart w:id="6" w:name="_GoBack"/>
      <w:bookmarkEnd w:id="6"/>
    </w:p>
    <w:p w:rsidR="001D05C2" w:rsidRPr="000902A1" w:rsidRDefault="001D05C2" w:rsidP="00F2243A">
      <w:pPr>
        <w:spacing w:after="0" w:line="240" w:lineRule="auto"/>
        <w:ind w:right="-1"/>
        <w:jc w:val="center"/>
        <w:rPr>
          <w:rFonts w:ascii="Times New Roman" w:hAnsi="Times New Roman" w:cs="Times New Roman"/>
          <w:b/>
          <w:sz w:val="28"/>
          <w:szCs w:val="28"/>
        </w:rPr>
      </w:pPr>
      <w:r w:rsidRPr="000902A1">
        <w:rPr>
          <w:rFonts w:ascii="Times New Roman" w:hAnsi="Times New Roman" w:cs="Times New Roman"/>
          <w:b/>
          <w:sz w:val="28"/>
          <w:szCs w:val="28"/>
        </w:rPr>
        <w:lastRenderedPageBreak/>
        <w:t>СОДЕРЖАНИЕ</w:t>
      </w:r>
    </w:p>
    <w:p w:rsidR="001D05C2" w:rsidRPr="00BE2E54" w:rsidRDefault="001D05C2" w:rsidP="007D233E">
      <w:pPr>
        <w:spacing w:after="0" w:line="240" w:lineRule="auto"/>
        <w:ind w:right="-1" w:firstLine="567"/>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413767" w:rsidRPr="00BE2E54" w:rsidTr="00F5344B">
        <w:tc>
          <w:tcPr>
            <w:tcW w:w="8755" w:type="dxa"/>
          </w:tcPr>
          <w:p w:rsidR="00DA267C" w:rsidRPr="00BE2E54" w:rsidRDefault="00413767" w:rsidP="000902A1">
            <w:pPr>
              <w:ind w:right="-1"/>
              <w:jc w:val="both"/>
              <w:rPr>
                <w:sz w:val="28"/>
                <w:szCs w:val="28"/>
              </w:rPr>
            </w:pPr>
            <w:r w:rsidRPr="00BE2E54">
              <w:rPr>
                <w:sz w:val="28"/>
                <w:szCs w:val="28"/>
                <w:lang w:val="en-US"/>
              </w:rPr>
              <w:t>I</w:t>
            </w:r>
            <w:r w:rsidRPr="00BE2E54">
              <w:rPr>
                <w:sz w:val="28"/>
                <w:szCs w:val="28"/>
              </w:rPr>
              <w:t xml:space="preserve">. </w:t>
            </w:r>
            <w:r w:rsidR="00F97817" w:rsidRPr="00BE2E54">
              <w:rPr>
                <w:sz w:val="28"/>
                <w:szCs w:val="28"/>
              </w:rPr>
              <w:t>Пояснительная записка</w:t>
            </w:r>
          </w:p>
        </w:tc>
        <w:tc>
          <w:tcPr>
            <w:tcW w:w="816" w:type="dxa"/>
          </w:tcPr>
          <w:p w:rsidR="00413767" w:rsidRPr="00BE2E54" w:rsidRDefault="00413767" w:rsidP="000902A1">
            <w:pPr>
              <w:ind w:right="-1"/>
              <w:jc w:val="both"/>
              <w:rPr>
                <w:sz w:val="28"/>
                <w:szCs w:val="28"/>
              </w:rPr>
            </w:pPr>
            <w:r w:rsidRPr="00BE2E54">
              <w:rPr>
                <w:sz w:val="28"/>
                <w:szCs w:val="28"/>
              </w:rPr>
              <w:t>3</w:t>
            </w:r>
          </w:p>
        </w:tc>
      </w:tr>
      <w:tr w:rsidR="00413767" w:rsidRPr="00BE2E54" w:rsidTr="00F5344B">
        <w:trPr>
          <w:trHeight w:val="244"/>
        </w:trPr>
        <w:tc>
          <w:tcPr>
            <w:tcW w:w="8755" w:type="dxa"/>
          </w:tcPr>
          <w:p w:rsidR="00413767" w:rsidRPr="00BE2E54" w:rsidRDefault="00413767" w:rsidP="000902A1">
            <w:pPr>
              <w:ind w:right="-1"/>
              <w:jc w:val="both"/>
              <w:rPr>
                <w:sz w:val="28"/>
                <w:szCs w:val="28"/>
              </w:rPr>
            </w:pPr>
            <w:r w:rsidRPr="00BE2E54">
              <w:rPr>
                <w:sz w:val="28"/>
                <w:szCs w:val="28"/>
                <w:lang w:val="en-US"/>
              </w:rPr>
              <w:t>II</w:t>
            </w:r>
            <w:r w:rsidRPr="00BE2E54">
              <w:rPr>
                <w:sz w:val="28"/>
                <w:szCs w:val="28"/>
              </w:rPr>
              <w:t>. Учебный план</w:t>
            </w:r>
          </w:p>
        </w:tc>
        <w:tc>
          <w:tcPr>
            <w:tcW w:w="816" w:type="dxa"/>
          </w:tcPr>
          <w:p w:rsidR="00413767" w:rsidRPr="00BE2E54" w:rsidRDefault="008C0F9B" w:rsidP="000902A1">
            <w:pPr>
              <w:ind w:right="-1"/>
              <w:jc w:val="both"/>
              <w:rPr>
                <w:sz w:val="28"/>
                <w:szCs w:val="28"/>
              </w:rPr>
            </w:pPr>
            <w:r>
              <w:rPr>
                <w:sz w:val="28"/>
                <w:szCs w:val="28"/>
              </w:rPr>
              <w:t>11</w:t>
            </w:r>
          </w:p>
        </w:tc>
      </w:tr>
      <w:tr w:rsidR="00413767" w:rsidRPr="00BE2E54" w:rsidTr="00F5344B">
        <w:tc>
          <w:tcPr>
            <w:tcW w:w="8755" w:type="dxa"/>
          </w:tcPr>
          <w:p w:rsidR="00413767" w:rsidRPr="00BE2E54" w:rsidRDefault="00413767" w:rsidP="000902A1">
            <w:pPr>
              <w:ind w:right="-1"/>
              <w:jc w:val="both"/>
              <w:rPr>
                <w:sz w:val="28"/>
                <w:szCs w:val="28"/>
              </w:rPr>
            </w:pPr>
            <w:r w:rsidRPr="00BE2E54">
              <w:rPr>
                <w:sz w:val="28"/>
                <w:szCs w:val="28"/>
                <w:lang w:val="en-US"/>
              </w:rPr>
              <w:t>III</w:t>
            </w:r>
            <w:r w:rsidRPr="00BE2E54">
              <w:rPr>
                <w:sz w:val="28"/>
                <w:szCs w:val="28"/>
              </w:rPr>
              <w:t>. Методическая часть</w:t>
            </w:r>
          </w:p>
        </w:tc>
        <w:tc>
          <w:tcPr>
            <w:tcW w:w="816" w:type="dxa"/>
          </w:tcPr>
          <w:p w:rsidR="00413767" w:rsidRPr="00BE2E54" w:rsidRDefault="008C0F9B" w:rsidP="000902A1">
            <w:pPr>
              <w:ind w:right="-1"/>
              <w:jc w:val="both"/>
              <w:rPr>
                <w:sz w:val="28"/>
                <w:szCs w:val="28"/>
              </w:rPr>
            </w:pPr>
            <w:r>
              <w:rPr>
                <w:sz w:val="28"/>
                <w:szCs w:val="28"/>
              </w:rPr>
              <w:t>22</w:t>
            </w:r>
          </w:p>
        </w:tc>
      </w:tr>
      <w:tr w:rsidR="00413767" w:rsidRPr="00BE2E54" w:rsidTr="00F5344B">
        <w:tc>
          <w:tcPr>
            <w:tcW w:w="8755" w:type="dxa"/>
          </w:tcPr>
          <w:p w:rsidR="00413767" w:rsidRPr="00BE2E54" w:rsidRDefault="00413767" w:rsidP="000902A1">
            <w:pPr>
              <w:ind w:right="-1"/>
              <w:jc w:val="both"/>
              <w:rPr>
                <w:sz w:val="28"/>
                <w:szCs w:val="28"/>
              </w:rPr>
            </w:pPr>
            <w:r w:rsidRPr="00BE2E54">
              <w:rPr>
                <w:sz w:val="28"/>
                <w:szCs w:val="28"/>
                <w:lang w:val="en-US"/>
              </w:rPr>
              <w:t>IV</w:t>
            </w:r>
            <w:r w:rsidRPr="00BE2E54">
              <w:rPr>
                <w:sz w:val="28"/>
                <w:szCs w:val="28"/>
              </w:rPr>
              <w:t>. Система контроля и зачетные требования</w:t>
            </w:r>
          </w:p>
        </w:tc>
        <w:tc>
          <w:tcPr>
            <w:tcW w:w="816" w:type="dxa"/>
          </w:tcPr>
          <w:p w:rsidR="00413767" w:rsidRPr="00BE2E54" w:rsidRDefault="00F5344B" w:rsidP="000902A1">
            <w:pPr>
              <w:ind w:right="-1"/>
              <w:jc w:val="both"/>
              <w:rPr>
                <w:sz w:val="28"/>
                <w:szCs w:val="28"/>
              </w:rPr>
            </w:pPr>
            <w:r>
              <w:rPr>
                <w:sz w:val="28"/>
                <w:szCs w:val="28"/>
              </w:rPr>
              <w:t>43</w:t>
            </w:r>
          </w:p>
        </w:tc>
      </w:tr>
      <w:tr w:rsidR="00413767" w:rsidRPr="00BE2E54" w:rsidTr="00F5344B">
        <w:tc>
          <w:tcPr>
            <w:tcW w:w="8755" w:type="dxa"/>
          </w:tcPr>
          <w:p w:rsidR="00413767" w:rsidRPr="00BE2E54" w:rsidRDefault="00F858C9" w:rsidP="000902A1">
            <w:pPr>
              <w:ind w:right="-1"/>
              <w:jc w:val="both"/>
              <w:rPr>
                <w:sz w:val="28"/>
                <w:szCs w:val="28"/>
              </w:rPr>
            </w:pPr>
            <w:r>
              <w:rPr>
                <w:sz w:val="28"/>
                <w:szCs w:val="28"/>
                <w:lang w:val="en-US"/>
              </w:rPr>
              <w:t>V</w:t>
            </w:r>
            <w:r>
              <w:rPr>
                <w:sz w:val="28"/>
                <w:szCs w:val="28"/>
              </w:rPr>
              <w:t xml:space="preserve">. </w:t>
            </w:r>
            <w:r w:rsidR="00413767" w:rsidRPr="00BE2E54">
              <w:rPr>
                <w:sz w:val="28"/>
                <w:szCs w:val="28"/>
              </w:rPr>
              <w:t>Перечень информационного обеспечения</w:t>
            </w:r>
          </w:p>
        </w:tc>
        <w:tc>
          <w:tcPr>
            <w:tcW w:w="816" w:type="dxa"/>
          </w:tcPr>
          <w:p w:rsidR="00413767" w:rsidRPr="00BE2E54" w:rsidRDefault="00F858C9" w:rsidP="000902A1">
            <w:pPr>
              <w:ind w:right="-1"/>
              <w:jc w:val="both"/>
              <w:rPr>
                <w:sz w:val="28"/>
                <w:szCs w:val="28"/>
              </w:rPr>
            </w:pPr>
            <w:r>
              <w:rPr>
                <w:sz w:val="28"/>
                <w:szCs w:val="28"/>
              </w:rPr>
              <w:t>50</w:t>
            </w:r>
          </w:p>
        </w:tc>
      </w:tr>
      <w:tr w:rsidR="00413767" w:rsidRPr="00BE2E54" w:rsidTr="00F5344B">
        <w:tc>
          <w:tcPr>
            <w:tcW w:w="8755" w:type="dxa"/>
          </w:tcPr>
          <w:p w:rsidR="00413767" w:rsidRPr="00BE2E54" w:rsidRDefault="00F858C9" w:rsidP="00F858C9">
            <w:pPr>
              <w:ind w:right="-1"/>
              <w:jc w:val="both"/>
              <w:rPr>
                <w:sz w:val="28"/>
                <w:szCs w:val="28"/>
              </w:rPr>
            </w:pPr>
            <w:r>
              <w:rPr>
                <w:sz w:val="28"/>
                <w:szCs w:val="28"/>
                <w:lang w:val="en-US"/>
              </w:rPr>
              <w:t>VI</w:t>
            </w:r>
            <w:r>
              <w:rPr>
                <w:sz w:val="28"/>
                <w:szCs w:val="28"/>
              </w:rPr>
              <w:t xml:space="preserve">. </w:t>
            </w:r>
            <w:r w:rsidR="00413767" w:rsidRPr="00BE2E54">
              <w:rPr>
                <w:sz w:val="28"/>
                <w:szCs w:val="28"/>
              </w:rPr>
              <w:t>Приложени</w:t>
            </w:r>
            <w:r>
              <w:rPr>
                <w:sz w:val="28"/>
                <w:szCs w:val="28"/>
              </w:rPr>
              <w:t>я</w:t>
            </w:r>
            <w:r w:rsidR="00413767" w:rsidRPr="00BE2E54">
              <w:rPr>
                <w:sz w:val="28"/>
                <w:szCs w:val="28"/>
              </w:rPr>
              <w:t xml:space="preserve"> </w:t>
            </w:r>
          </w:p>
        </w:tc>
        <w:tc>
          <w:tcPr>
            <w:tcW w:w="816" w:type="dxa"/>
          </w:tcPr>
          <w:p w:rsidR="00413767" w:rsidRPr="00BE2E54" w:rsidRDefault="00F858C9" w:rsidP="000902A1">
            <w:pPr>
              <w:ind w:right="-1"/>
              <w:jc w:val="both"/>
              <w:rPr>
                <w:sz w:val="28"/>
                <w:szCs w:val="28"/>
              </w:rPr>
            </w:pPr>
            <w:r>
              <w:rPr>
                <w:sz w:val="28"/>
                <w:szCs w:val="28"/>
              </w:rPr>
              <w:t>52</w:t>
            </w:r>
          </w:p>
        </w:tc>
      </w:tr>
      <w:tr w:rsidR="00413767" w:rsidRPr="00BE2E54" w:rsidTr="00F5344B">
        <w:tc>
          <w:tcPr>
            <w:tcW w:w="8755" w:type="dxa"/>
          </w:tcPr>
          <w:p w:rsidR="00F858C9" w:rsidRDefault="00F858C9" w:rsidP="000902A1">
            <w:pPr>
              <w:ind w:right="-1"/>
              <w:jc w:val="both"/>
              <w:rPr>
                <w:sz w:val="28"/>
                <w:szCs w:val="28"/>
              </w:rPr>
            </w:pPr>
            <w:r w:rsidRPr="00BE2E54">
              <w:rPr>
                <w:sz w:val="28"/>
                <w:szCs w:val="28"/>
              </w:rPr>
              <w:t>Приложение №1</w:t>
            </w:r>
          </w:p>
          <w:p w:rsidR="00413767" w:rsidRPr="00BE2E54" w:rsidRDefault="00413767" w:rsidP="000902A1">
            <w:pPr>
              <w:ind w:right="-1"/>
              <w:jc w:val="both"/>
              <w:rPr>
                <w:sz w:val="28"/>
                <w:szCs w:val="28"/>
              </w:rPr>
            </w:pPr>
            <w:r w:rsidRPr="00BE2E54">
              <w:rPr>
                <w:sz w:val="28"/>
                <w:szCs w:val="28"/>
              </w:rPr>
              <w:t>Приложение №2</w:t>
            </w:r>
          </w:p>
        </w:tc>
        <w:tc>
          <w:tcPr>
            <w:tcW w:w="816" w:type="dxa"/>
          </w:tcPr>
          <w:p w:rsidR="00413767" w:rsidRDefault="00F858C9" w:rsidP="000902A1">
            <w:pPr>
              <w:ind w:right="-1"/>
              <w:jc w:val="both"/>
              <w:rPr>
                <w:sz w:val="28"/>
                <w:szCs w:val="28"/>
              </w:rPr>
            </w:pPr>
            <w:r>
              <w:rPr>
                <w:sz w:val="28"/>
                <w:szCs w:val="28"/>
              </w:rPr>
              <w:t>52</w:t>
            </w:r>
          </w:p>
          <w:p w:rsidR="00F858C9" w:rsidRPr="00BE2E54" w:rsidRDefault="00F858C9" w:rsidP="000902A1">
            <w:pPr>
              <w:ind w:right="-1"/>
              <w:jc w:val="both"/>
              <w:rPr>
                <w:sz w:val="28"/>
                <w:szCs w:val="28"/>
              </w:rPr>
            </w:pPr>
            <w:r>
              <w:rPr>
                <w:sz w:val="28"/>
                <w:szCs w:val="28"/>
              </w:rPr>
              <w:t>60</w:t>
            </w:r>
          </w:p>
        </w:tc>
      </w:tr>
      <w:tr w:rsidR="00413767" w:rsidRPr="00BE2E54" w:rsidTr="00F5344B">
        <w:tc>
          <w:tcPr>
            <w:tcW w:w="8755" w:type="dxa"/>
          </w:tcPr>
          <w:p w:rsidR="00413767" w:rsidRPr="00BE2E54" w:rsidRDefault="00413767" w:rsidP="000902A1">
            <w:pPr>
              <w:ind w:right="-1"/>
              <w:jc w:val="both"/>
              <w:rPr>
                <w:sz w:val="28"/>
                <w:szCs w:val="28"/>
              </w:rPr>
            </w:pPr>
            <w:r w:rsidRPr="00BE2E54">
              <w:rPr>
                <w:sz w:val="28"/>
                <w:szCs w:val="28"/>
              </w:rPr>
              <w:t>Содержание</w:t>
            </w:r>
          </w:p>
        </w:tc>
        <w:tc>
          <w:tcPr>
            <w:tcW w:w="816" w:type="dxa"/>
          </w:tcPr>
          <w:p w:rsidR="00413767" w:rsidRPr="00BE2E54" w:rsidRDefault="00F858C9" w:rsidP="000902A1">
            <w:pPr>
              <w:ind w:right="-1"/>
              <w:jc w:val="both"/>
              <w:rPr>
                <w:sz w:val="28"/>
                <w:szCs w:val="28"/>
              </w:rPr>
            </w:pPr>
            <w:r>
              <w:rPr>
                <w:sz w:val="28"/>
                <w:szCs w:val="28"/>
              </w:rPr>
              <w:t>66</w:t>
            </w:r>
          </w:p>
        </w:tc>
      </w:tr>
    </w:tbl>
    <w:p w:rsidR="001D05C2" w:rsidRPr="00BE2E54" w:rsidRDefault="001D05C2" w:rsidP="007D233E">
      <w:pPr>
        <w:spacing w:after="0" w:line="240" w:lineRule="auto"/>
        <w:ind w:right="-1" w:firstLine="567"/>
        <w:jc w:val="both"/>
        <w:rPr>
          <w:rFonts w:ascii="Times New Roman" w:hAnsi="Times New Roman" w:cs="Times New Roman"/>
          <w:sz w:val="28"/>
          <w:szCs w:val="28"/>
        </w:rPr>
      </w:pPr>
    </w:p>
    <w:sectPr w:rsidR="001D05C2" w:rsidRPr="00BE2E54" w:rsidSect="00BE2E54">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F9" w:rsidRDefault="00C27CF9" w:rsidP="002F4689">
      <w:pPr>
        <w:spacing w:after="0" w:line="240" w:lineRule="auto"/>
      </w:pPr>
      <w:r>
        <w:separator/>
      </w:r>
    </w:p>
  </w:endnote>
  <w:endnote w:type="continuationSeparator" w:id="0">
    <w:p w:rsidR="00C27CF9" w:rsidRDefault="00C27CF9" w:rsidP="002F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729"/>
    </w:sdtPr>
    <w:sdtEndPr/>
    <w:sdtContent>
      <w:p w:rsidR="00CE290C" w:rsidRDefault="000B3DC3">
        <w:pPr>
          <w:pStyle w:val="a8"/>
          <w:jc w:val="center"/>
        </w:pPr>
        <w:r w:rsidRPr="00CE290C">
          <w:rPr>
            <w:rFonts w:ascii="Times New Roman" w:hAnsi="Times New Roman" w:cs="Times New Roman"/>
            <w:sz w:val="24"/>
            <w:szCs w:val="24"/>
          </w:rPr>
          <w:fldChar w:fldCharType="begin"/>
        </w:r>
        <w:r w:rsidR="00CE290C" w:rsidRPr="00CE290C">
          <w:rPr>
            <w:rFonts w:ascii="Times New Roman" w:hAnsi="Times New Roman" w:cs="Times New Roman"/>
            <w:sz w:val="24"/>
            <w:szCs w:val="24"/>
          </w:rPr>
          <w:instrText xml:space="preserve"> PAGE   \* MERGEFORMAT </w:instrText>
        </w:r>
        <w:r w:rsidRPr="00CE290C">
          <w:rPr>
            <w:rFonts w:ascii="Times New Roman" w:hAnsi="Times New Roman" w:cs="Times New Roman"/>
            <w:sz w:val="24"/>
            <w:szCs w:val="24"/>
          </w:rPr>
          <w:fldChar w:fldCharType="separate"/>
        </w:r>
        <w:r w:rsidR="007F1F66">
          <w:rPr>
            <w:rFonts w:ascii="Times New Roman" w:hAnsi="Times New Roman" w:cs="Times New Roman"/>
            <w:noProof/>
            <w:sz w:val="24"/>
            <w:szCs w:val="24"/>
          </w:rPr>
          <w:t>63</w:t>
        </w:r>
        <w:r w:rsidRPr="00CE290C">
          <w:rPr>
            <w:rFonts w:ascii="Times New Roman" w:hAnsi="Times New Roman" w:cs="Times New Roman"/>
            <w:sz w:val="24"/>
            <w:szCs w:val="24"/>
          </w:rPr>
          <w:fldChar w:fldCharType="end"/>
        </w:r>
      </w:p>
    </w:sdtContent>
  </w:sdt>
  <w:p w:rsidR="00B216A9" w:rsidRDefault="00B216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0C" w:rsidRDefault="00CE290C">
    <w:pPr>
      <w:pStyle w:val="a8"/>
      <w:jc w:val="center"/>
    </w:pPr>
  </w:p>
  <w:p w:rsidR="00B216A9" w:rsidRDefault="00B216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F9" w:rsidRDefault="00C27CF9" w:rsidP="002F4689">
      <w:pPr>
        <w:spacing w:after="0" w:line="240" w:lineRule="auto"/>
      </w:pPr>
      <w:r>
        <w:separator/>
      </w:r>
    </w:p>
  </w:footnote>
  <w:footnote w:type="continuationSeparator" w:id="0">
    <w:p w:rsidR="00C27CF9" w:rsidRDefault="00C27CF9" w:rsidP="002F4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A9" w:rsidRDefault="00B216A9">
    <w:pPr>
      <w:pStyle w:val="a6"/>
      <w:jc w:val="right"/>
    </w:pPr>
  </w:p>
  <w:p w:rsidR="00B216A9" w:rsidRDefault="00B216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4982E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pStyle w:val="7"/>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decimal"/>
      <w:pStyle w:val="2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pStyle w:val="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47A4624"/>
    <w:multiLevelType w:val="hybridMultilevel"/>
    <w:tmpl w:val="1C624BA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84F6F"/>
    <w:multiLevelType w:val="hybridMultilevel"/>
    <w:tmpl w:val="DAD845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37B98"/>
    <w:multiLevelType w:val="hybridMultilevel"/>
    <w:tmpl w:val="25BE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508AC"/>
    <w:multiLevelType w:val="hybridMultilevel"/>
    <w:tmpl w:val="DD7433EA"/>
    <w:lvl w:ilvl="0" w:tplc="DE169D0A">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1104A6"/>
    <w:multiLevelType w:val="hybridMultilevel"/>
    <w:tmpl w:val="27B21C22"/>
    <w:lvl w:ilvl="0" w:tplc="FC1C8502">
      <w:start w:val="1"/>
      <w:numFmt w:val="decimal"/>
      <w:lvlText w:val="%1."/>
      <w:lvlJc w:val="left"/>
      <w:pPr>
        <w:ind w:left="1979" w:hanging="112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A1D204C"/>
    <w:multiLevelType w:val="hybridMultilevel"/>
    <w:tmpl w:val="7966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F3C55"/>
    <w:multiLevelType w:val="hybridMultilevel"/>
    <w:tmpl w:val="5B0C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62309"/>
    <w:multiLevelType w:val="hybridMultilevel"/>
    <w:tmpl w:val="3BE63DAC"/>
    <w:lvl w:ilvl="0" w:tplc="3C32BC8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5796826"/>
    <w:multiLevelType w:val="hybridMultilevel"/>
    <w:tmpl w:val="3ED83B56"/>
    <w:lvl w:ilvl="0" w:tplc="04190001">
      <w:start w:val="1"/>
      <w:numFmt w:val="bullet"/>
      <w:pStyle w:val="a0"/>
      <w:lvlText w:val=""/>
      <w:lvlJc w:val="left"/>
      <w:pPr>
        <w:tabs>
          <w:tab w:val="num" w:pos="737"/>
        </w:tabs>
        <w:ind w:left="737" w:hanging="567"/>
      </w:pPr>
      <w:rPr>
        <w:rFonts w:ascii="Symbol" w:hAnsi="Symbol"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3">
    <w:nsid w:val="4D28343F"/>
    <w:multiLevelType w:val="multilevel"/>
    <w:tmpl w:val="924027DC"/>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4D601C37"/>
    <w:multiLevelType w:val="hybridMultilevel"/>
    <w:tmpl w:val="0F1C252C"/>
    <w:lvl w:ilvl="0" w:tplc="5DA4E880">
      <w:start w:val="1"/>
      <w:numFmt w:val="decimal"/>
      <w:lvlText w:val="%1."/>
      <w:lvlJc w:val="left"/>
      <w:pPr>
        <w:ind w:left="2003" w:hanging="115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F5E1E6C"/>
    <w:multiLevelType w:val="multilevel"/>
    <w:tmpl w:val="924027DC"/>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0DD7F77"/>
    <w:multiLevelType w:val="hybridMultilevel"/>
    <w:tmpl w:val="92848048"/>
    <w:lvl w:ilvl="0" w:tplc="DE169D0A">
      <w:start w:val="1"/>
      <w:numFmt w:val="bullet"/>
      <w:lvlText w:val=""/>
      <w:lvlJc w:val="left"/>
      <w:pPr>
        <w:tabs>
          <w:tab w:val="num" w:pos="1276"/>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6675A1C"/>
    <w:multiLevelType w:val="hybridMultilevel"/>
    <w:tmpl w:val="467EA0A6"/>
    <w:lvl w:ilvl="0" w:tplc="73260F9A">
      <w:start w:val="1"/>
      <w:numFmt w:val="decimal"/>
      <w:pStyle w:val="10"/>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DB2C7C"/>
    <w:multiLevelType w:val="multilevel"/>
    <w:tmpl w:val="B0B82B1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9966941"/>
    <w:multiLevelType w:val="multilevel"/>
    <w:tmpl w:val="7D56CBB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F543093"/>
    <w:multiLevelType w:val="hybridMultilevel"/>
    <w:tmpl w:val="75F46C50"/>
    <w:lvl w:ilvl="0" w:tplc="DE169D0A">
      <w:start w:val="1"/>
      <w:numFmt w:val="bullet"/>
      <w:lvlText w:val=""/>
      <w:lvlJc w:val="left"/>
      <w:pPr>
        <w:tabs>
          <w:tab w:val="num" w:pos="1276"/>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00D6BCE"/>
    <w:multiLevelType w:val="hybridMultilevel"/>
    <w:tmpl w:val="1B9E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E0281C"/>
    <w:multiLevelType w:val="hybridMultilevel"/>
    <w:tmpl w:val="7CEE3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C07020"/>
    <w:multiLevelType w:val="multilevel"/>
    <w:tmpl w:val="E9F27EC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Calibri" w:eastAsia="Calibri" w:hAnsi="Calibri" w:cs="Times New Roman" w:hint="default"/>
        <w:b w:val="0"/>
        <w:sz w:val="22"/>
      </w:rPr>
    </w:lvl>
    <w:lvl w:ilvl="2">
      <w:start w:val="1"/>
      <w:numFmt w:val="decimal"/>
      <w:isLgl/>
      <w:lvlText w:val="%1.%2.%3."/>
      <w:lvlJc w:val="left"/>
      <w:pPr>
        <w:ind w:left="1776" w:hanging="720"/>
      </w:pPr>
      <w:rPr>
        <w:rFonts w:ascii="Calibri" w:eastAsia="Calibri" w:hAnsi="Calibri" w:cs="Times New Roman" w:hint="default"/>
        <w:b w:val="0"/>
        <w:sz w:val="22"/>
      </w:rPr>
    </w:lvl>
    <w:lvl w:ilvl="3">
      <w:start w:val="1"/>
      <w:numFmt w:val="decimal"/>
      <w:isLgl/>
      <w:lvlText w:val="%1.%2.%3.%4."/>
      <w:lvlJc w:val="left"/>
      <w:pPr>
        <w:ind w:left="2484" w:hanging="1080"/>
      </w:pPr>
      <w:rPr>
        <w:rFonts w:ascii="Calibri" w:eastAsia="Calibri" w:hAnsi="Calibri" w:cs="Times New Roman" w:hint="default"/>
        <w:b w:val="0"/>
        <w:sz w:val="22"/>
      </w:rPr>
    </w:lvl>
    <w:lvl w:ilvl="4">
      <w:start w:val="1"/>
      <w:numFmt w:val="decimal"/>
      <w:isLgl/>
      <w:lvlText w:val="%1.%2.%3.%4.%5."/>
      <w:lvlJc w:val="left"/>
      <w:pPr>
        <w:ind w:left="2832" w:hanging="1080"/>
      </w:pPr>
      <w:rPr>
        <w:rFonts w:ascii="Calibri" w:eastAsia="Calibri" w:hAnsi="Calibri" w:cs="Times New Roman" w:hint="default"/>
        <w:b w:val="0"/>
        <w:sz w:val="22"/>
      </w:rPr>
    </w:lvl>
    <w:lvl w:ilvl="5">
      <w:start w:val="1"/>
      <w:numFmt w:val="decimal"/>
      <w:isLgl/>
      <w:lvlText w:val="%1.%2.%3.%4.%5.%6."/>
      <w:lvlJc w:val="left"/>
      <w:pPr>
        <w:ind w:left="3540" w:hanging="1440"/>
      </w:pPr>
      <w:rPr>
        <w:rFonts w:ascii="Calibri" w:eastAsia="Calibri" w:hAnsi="Calibri" w:cs="Times New Roman" w:hint="default"/>
        <w:b w:val="0"/>
        <w:sz w:val="22"/>
      </w:rPr>
    </w:lvl>
    <w:lvl w:ilvl="6">
      <w:start w:val="1"/>
      <w:numFmt w:val="decimal"/>
      <w:isLgl/>
      <w:lvlText w:val="%1.%2.%3.%4.%5.%6.%7."/>
      <w:lvlJc w:val="left"/>
      <w:pPr>
        <w:ind w:left="4248" w:hanging="1800"/>
      </w:pPr>
      <w:rPr>
        <w:rFonts w:ascii="Calibri" w:eastAsia="Calibri" w:hAnsi="Calibri" w:cs="Times New Roman" w:hint="default"/>
        <w:b w:val="0"/>
        <w:sz w:val="22"/>
      </w:rPr>
    </w:lvl>
    <w:lvl w:ilvl="7">
      <w:start w:val="1"/>
      <w:numFmt w:val="decimal"/>
      <w:isLgl/>
      <w:lvlText w:val="%1.%2.%3.%4.%5.%6.%7.%8."/>
      <w:lvlJc w:val="left"/>
      <w:pPr>
        <w:ind w:left="4596" w:hanging="1800"/>
      </w:pPr>
      <w:rPr>
        <w:rFonts w:ascii="Calibri" w:eastAsia="Calibri" w:hAnsi="Calibri" w:cs="Times New Roman" w:hint="default"/>
        <w:b w:val="0"/>
        <w:sz w:val="22"/>
      </w:rPr>
    </w:lvl>
    <w:lvl w:ilvl="8">
      <w:start w:val="1"/>
      <w:numFmt w:val="decimal"/>
      <w:isLgl/>
      <w:lvlText w:val="%1.%2.%3.%4.%5.%6.%7.%8.%9."/>
      <w:lvlJc w:val="left"/>
      <w:pPr>
        <w:ind w:left="5304" w:hanging="2160"/>
      </w:pPr>
      <w:rPr>
        <w:rFonts w:ascii="Calibri" w:eastAsia="Calibri" w:hAnsi="Calibri" w:cs="Times New Roman" w:hint="default"/>
        <w:b w:val="0"/>
        <w:sz w:val="22"/>
      </w:rPr>
    </w:lvl>
  </w:abstractNum>
  <w:abstractNum w:abstractNumId="24">
    <w:nsid w:val="7A64320C"/>
    <w:multiLevelType w:val="hybridMultilevel"/>
    <w:tmpl w:val="4A44904E"/>
    <w:lvl w:ilvl="0" w:tplc="394CA614">
      <w:start w:val="1"/>
      <w:numFmt w:val="bullet"/>
      <w:pStyle w:val="a1"/>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5"/>
  </w:num>
  <w:num w:numId="4">
    <w:abstractNumId w:val="22"/>
  </w:num>
  <w:num w:numId="5">
    <w:abstractNumId w:val="10"/>
  </w:num>
  <w:num w:numId="6">
    <w:abstractNumId w:val="9"/>
  </w:num>
  <w:num w:numId="7">
    <w:abstractNumId w:val="23"/>
  </w:num>
  <w:num w:numId="8">
    <w:abstractNumId w:val="21"/>
  </w:num>
  <w:num w:numId="9">
    <w:abstractNumId w:val="6"/>
  </w:num>
  <w:num w:numId="10">
    <w:abstractNumId w:val="13"/>
  </w:num>
  <w:num w:numId="11">
    <w:abstractNumId w:val="1"/>
  </w:num>
  <w:num w:numId="12">
    <w:abstractNumId w:val="2"/>
  </w:num>
  <w:num w:numId="13">
    <w:abstractNumId w:val="3"/>
  </w:num>
  <w:num w:numId="14">
    <w:abstractNumId w:val="17"/>
  </w:num>
  <w:num w:numId="15">
    <w:abstractNumId w:val="0"/>
  </w:num>
  <w:num w:numId="16">
    <w:abstractNumId w:val="15"/>
  </w:num>
  <w:num w:numId="17">
    <w:abstractNumId w:val="19"/>
  </w:num>
  <w:num w:numId="18">
    <w:abstractNumId w:val="16"/>
  </w:num>
  <w:num w:numId="19">
    <w:abstractNumId w:val="20"/>
  </w:num>
  <w:num w:numId="20">
    <w:abstractNumId w:val="11"/>
  </w:num>
  <w:num w:numId="21">
    <w:abstractNumId w:val="4"/>
  </w:num>
  <w:num w:numId="22">
    <w:abstractNumId w:val="8"/>
  </w:num>
  <w:num w:numId="23">
    <w:abstractNumId w:val="14"/>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22"/>
    <w:rsid w:val="00001B85"/>
    <w:rsid w:val="000102A1"/>
    <w:rsid w:val="000125F4"/>
    <w:rsid w:val="00025AA5"/>
    <w:rsid w:val="00027874"/>
    <w:rsid w:val="00032539"/>
    <w:rsid w:val="00050A93"/>
    <w:rsid w:val="00051CC3"/>
    <w:rsid w:val="0007000E"/>
    <w:rsid w:val="00071994"/>
    <w:rsid w:val="000902A1"/>
    <w:rsid w:val="00095769"/>
    <w:rsid w:val="00096A8E"/>
    <w:rsid w:val="000A0F8D"/>
    <w:rsid w:val="000A5B55"/>
    <w:rsid w:val="000B3DC3"/>
    <w:rsid w:val="000C3834"/>
    <w:rsid w:val="000E168A"/>
    <w:rsid w:val="000E44EB"/>
    <w:rsid w:val="001162B4"/>
    <w:rsid w:val="00121725"/>
    <w:rsid w:val="00127E79"/>
    <w:rsid w:val="00140208"/>
    <w:rsid w:val="00150855"/>
    <w:rsid w:val="00161D76"/>
    <w:rsid w:val="001630D1"/>
    <w:rsid w:val="001644E8"/>
    <w:rsid w:val="001665A4"/>
    <w:rsid w:val="0018516B"/>
    <w:rsid w:val="00196D27"/>
    <w:rsid w:val="001A3554"/>
    <w:rsid w:val="001C7096"/>
    <w:rsid w:val="001C7465"/>
    <w:rsid w:val="001C7F1C"/>
    <w:rsid w:val="001D0157"/>
    <w:rsid w:val="001D05C2"/>
    <w:rsid w:val="001F3E0C"/>
    <w:rsid w:val="00211824"/>
    <w:rsid w:val="00214F7F"/>
    <w:rsid w:val="002152EE"/>
    <w:rsid w:val="00221CDC"/>
    <w:rsid w:val="00236A5F"/>
    <w:rsid w:val="002470F2"/>
    <w:rsid w:val="00251DEA"/>
    <w:rsid w:val="00263D65"/>
    <w:rsid w:val="0027167D"/>
    <w:rsid w:val="00273DB0"/>
    <w:rsid w:val="00281502"/>
    <w:rsid w:val="002827AF"/>
    <w:rsid w:val="00297FD1"/>
    <w:rsid w:val="002A6FEF"/>
    <w:rsid w:val="002D6799"/>
    <w:rsid w:val="002D7F13"/>
    <w:rsid w:val="002F4689"/>
    <w:rsid w:val="00312331"/>
    <w:rsid w:val="003205C3"/>
    <w:rsid w:val="00325852"/>
    <w:rsid w:val="00330843"/>
    <w:rsid w:val="003314BB"/>
    <w:rsid w:val="003404A0"/>
    <w:rsid w:val="00345A0C"/>
    <w:rsid w:val="00357BC2"/>
    <w:rsid w:val="0039263B"/>
    <w:rsid w:val="003947ED"/>
    <w:rsid w:val="00395559"/>
    <w:rsid w:val="003E0C63"/>
    <w:rsid w:val="003E6586"/>
    <w:rsid w:val="00413767"/>
    <w:rsid w:val="00444639"/>
    <w:rsid w:val="004460B8"/>
    <w:rsid w:val="00467A6A"/>
    <w:rsid w:val="00482187"/>
    <w:rsid w:val="00496966"/>
    <w:rsid w:val="004A3588"/>
    <w:rsid w:val="004B02E8"/>
    <w:rsid w:val="004D3CB1"/>
    <w:rsid w:val="004E6409"/>
    <w:rsid w:val="004F1D5C"/>
    <w:rsid w:val="004F68F5"/>
    <w:rsid w:val="0050094E"/>
    <w:rsid w:val="00505F31"/>
    <w:rsid w:val="00506F9B"/>
    <w:rsid w:val="00511036"/>
    <w:rsid w:val="00516F60"/>
    <w:rsid w:val="00532389"/>
    <w:rsid w:val="00533053"/>
    <w:rsid w:val="00535BA0"/>
    <w:rsid w:val="00537640"/>
    <w:rsid w:val="00544D60"/>
    <w:rsid w:val="005625E5"/>
    <w:rsid w:val="00562AB4"/>
    <w:rsid w:val="00570B5D"/>
    <w:rsid w:val="0059349C"/>
    <w:rsid w:val="0059564C"/>
    <w:rsid w:val="005B1615"/>
    <w:rsid w:val="005B444C"/>
    <w:rsid w:val="005D01C4"/>
    <w:rsid w:val="005D2BE1"/>
    <w:rsid w:val="005E18A7"/>
    <w:rsid w:val="00600008"/>
    <w:rsid w:val="00610CDF"/>
    <w:rsid w:val="00623B4B"/>
    <w:rsid w:val="00642839"/>
    <w:rsid w:val="00644D16"/>
    <w:rsid w:val="006467FB"/>
    <w:rsid w:val="00651639"/>
    <w:rsid w:val="00654661"/>
    <w:rsid w:val="00670855"/>
    <w:rsid w:val="00672C38"/>
    <w:rsid w:val="0068047E"/>
    <w:rsid w:val="00680788"/>
    <w:rsid w:val="006856AC"/>
    <w:rsid w:val="006A3027"/>
    <w:rsid w:val="006A6999"/>
    <w:rsid w:val="006C30D9"/>
    <w:rsid w:val="006C3308"/>
    <w:rsid w:val="006F0A40"/>
    <w:rsid w:val="00712CD2"/>
    <w:rsid w:val="007130AE"/>
    <w:rsid w:val="00715461"/>
    <w:rsid w:val="00726FB6"/>
    <w:rsid w:val="007321CC"/>
    <w:rsid w:val="00732A5F"/>
    <w:rsid w:val="0076116D"/>
    <w:rsid w:val="007622D8"/>
    <w:rsid w:val="00785FB5"/>
    <w:rsid w:val="0079211D"/>
    <w:rsid w:val="0079277F"/>
    <w:rsid w:val="007A3E2F"/>
    <w:rsid w:val="007B4335"/>
    <w:rsid w:val="007B47F9"/>
    <w:rsid w:val="007B4C75"/>
    <w:rsid w:val="007B52D7"/>
    <w:rsid w:val="007C0BFB"/>
    <w:rsid w:val="007C25C8"/>
    <w:rsid w:val="007D233E"/>
    <w:rsid w:val="007D7765"/>
    <w:rsid w:val="007E1FB4"/>
    <w:rsid w:val="007F1F66"/>
    <w:rsid w:val="008013D1"/>
    <w:rsid w:val="00804271"/>
    <w:rsid w:val="00830E0F"/>
    <w:rsid w:val="00882485"/>
    <w:rsid w:val="008A56C8"/>
    <w:rsid w:val="008C0F9B"/>
    <w:rsid w:val="008C448A"/>
    <w:rsid w:val="008D16FB"/>
    <w:rsid w:val="008E23A7"/>
    <w:rsid w:val="008E69FC"/>
    <w:rsid w:val="008F1C99"/>
    <w:rsid w:val="008F3B03"/>
    <w:rsid w:val="008F5CA6"/>
    <w:rsid w:val="008F683F"/>
    <w:rsid w:val="008F7075"/>
    <w:rsid w:val="00910B3E"/>
    <w:rsid w:val="00911184"/>
    <w:rsid w:val="009223A0"/>
    <w:rsid w:val="00944248"/>
    <w:rsid w:val="0095096A"/>
    <w:rsid w:val="00960E9C"/>
    <w:rsid w:val="00963266"/>
    <w:rsid w:val="00990DA7"/>
    <w:rsid w:val="009932F6"/>
    <w:rsid w:val="0099538C"/>
    <w:rsid w:val="009B6377"/>
    <w:rsid w:val="009C46F4"/>
    <w:rsid w:val="009E469F"/>
    <w:rsid w:val="009F070F"/>
    <w:rsid w:val="00A23D43"/>
    <w:rsid w:val="00A3320E"/>
    <w:rsid w:val="00A65EBA"/>
    <w:rsid w:val="00A663E4"/>
    <w:rsid w:val="00A71D25"/>
    <w:rsid w:val="00A73D1F"/>
    <w:rsid w:val="00A92A89"/>
    <w:rsid w:val="00A943C5"/>
    <w:rsid w:val="00A9534E"/>
    <w:rsid w:val="00AC0FB5"/>
    <w:rsid w:val="00AD5798"/>
    <w:rsid w:val="00AF3487"/>
    <w:rsid w:val="00AF607E"/>
    <w:rsid w:val="00B216A9"/>
    <w:rsid w:val="00B35A5D"/>
    <w:rsid w:val="00B35C22"/>
    <w:rsid w:val="00B45C86"/>
    <w:rsid w:val="00B5091C"/>
    <w:rsid w:val="00B93E21"/>
    <w:rsid w:val="00BA1CA7"/>
    <w:rsid w:val="00BB4ABB"/>
    <w:rsid w:val="00BB61B8"/>
    <w:rsid w:val="00BC24DB"/>
    <w:rsid w:val="00BE1DB2"/>
    <w:rsid w:val="00BE2E54"/>
    <w:rsid w:val="00BE57E5"/>
    <w:rsid w:val="00C00177"/>
    <w:rsid w:val="00C15A33"/>
    <w:rsid w:val="00C205AE"/>
    <w:rsid w:val="00C27CF9"/>
    <w:rsid w:val="00C50F05"/>
    <w:rsid w:val="00C52A33"/>
    <w:rsid w:val="00C54DBC"/>
    <w:rsid w:val="00C608A9"/>
    <w:rsid w:val="00C67036"/>
    <w:rsid w:val="00C72B54"/>
    <w:rsid w:val="00C73AEE"/>
    <w:rsid w:val="00C73F57"/>
    <w:rsid w:val="00C74647"/>
    <w:rsid w:val="00CD1E23"/>
    <w:rsid w:val="00CE290C"/>
    <w:rsid w:val="00CF1CA3"/>
    <w:rsid w:val="00D00116"/>
    <w:rsid w:val="00D01C80"/>
    <w:rsid w:val="00D22901"/>
    <w:rsid w:val="00D37E92"/>
    <w:rsid w:val="00D4154E"/>
    <w:rsid w:val="00D45E40"/>
    <w:rsid w:val="00D5451E"/>
    <w:rsid w:val="00D6538F"/>
    <w:rsid w:val="00D83BED"/>
    <w:rsid w:val="00D8699E"/>
    <w:rsid w:val="00D9727A"/>
    <w:rsid w:val="00DA267C"/>
    <w:rsid w:val="00DA5154"/>
    <w:rsid w:val="00DB1BD5"/>
    <w:rsid w:val="00DB5B6E"/>
    <w:rsid w:val="00DB5C31"/>
    <w:rsid w:val="00DB761E"/>
    <w:rsid w:val="00DD2121"/>
    <w:rsid w:val="00DD6367"/>
    <w:rsid w:val="00DE6C5F"/>
    <w:rsid w:val="00E035AC"/>
    <w:rsid w:val="00E0371C"/>
    <w:rsid w:val="00E03B22"/>
    <w:rsid w:val="00E20A4A"/>
    <w:rsid w:val="00E4301C"/>
    <w:rsid w:val="00E43801"/>
    <w:rsid w:val="00E56B8D"/>
    <w:rsid w:val="00E61047"/>
    <w:rsid w:val="00E664E4"/>
    <w:rsid w:val="00E71171"/>
    <w:rsid w:val="00E763D3"/>
    <w:rsid w:val="00E810F8"/>
    <w:rsid w:val="00E9341B"/>
    <w:rsid w:val="00E94527"/>
    <w:rsid w:val="00EE41C4"/>
    <w:rsid w:val="00EF1D77"/>
    <w:rsid w:val="00EF78BD"/>
    <w:rsid w:val="00F047A4"/>
    <w:rsid w:val="00F2243A"/>
    <w:rsid w:val="00F33F0F"/>
    <w:rsid w:val="00F445CF"/>
    <w:rsid w:val="00F5344B"/>
    <w:rsid w:val="00F606CB"/>
    <w:rsid w:val="00F62E27"/>
    <w:rsid w:val="00F73193"/>
    <w:rsid w:val="00F8236B"/>
    <w:rsid w:val="00F858C9"/>
    <w:rsid w:val="00F96F7B"/>
    <w:rsid w:val="00F97817"/>
    <w:rsid w:val="00FA0CA4"/>
    <w:rsid w:val="00FD18DA"/>
    <w:rsid w:val="00FF2171"/>
    <w:rsid w:val="00FF4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BFB620-0211-4509-BDBF-4259FEAD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B5C31"/>
  </w:style>
  <w:style w:type="paragraph" w:styleId="11">
    <w:name w:val="heading 1"/>
    <w:basedOn w:val="a2"/>
    <w:next w:val="a2"/>
    <w:link w:val="12"/>
    <w:qFormat/>
    <w:rsid w:val="008F3B03"/>
    <w:pPr>
      <w:keepNext/>
      <w:spacing w:after="0" w:line="240" w:lineRule="auto"/>
      <w:ind w:left="360"/>
      <w:outlineLvl w:val="0"/>
    </w:pPr>
    <w:rPr>
      <w:rFonts w:ascii="Times New Roman" w:eastAsia="Times New Roman" w:hAnsi="Times New Roman" w:cs="Times New Roman"/>
      <w:b/>
      <w:bCs/>
      <w:sz w:val="32"/>
      <w:szCs w:val="24"/>
      <w:lang w:val="x-none" w:eastAsia="ru-RU"/>
    </w:rPr>
  </w:style>
  <w:style w:type="paragraph" w:styleId="2">
    <w:name w:val="heading 2"/>
    <w:basedOn w:val="a2"/>
    <w:next w:val="a2"/>
    <w:link w:val="20"/>
    <w:qFormat/>
    <w:rsid w:val="008F3B03"/>
    <w:pPr>
      <w:keepNext/>
      <w:spacing w:after="0" w:line="240" w:lineRule="auto"/>
      <w:ind w:left="72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2"/>
    <w:next w:val="a2"/>
    <w:link w:val="30"/>
    <w:qFormat/>
    <w:rsid w:val="008F3B03"/>
    <w:pPr>
      <w:keepNext/>
      <w:spacing w:after="0" w:line="240" w:lineRule="auto"/>
      <w:ind w:left="720"/>
      <w:outlineLvl w:val="2"/>
    </w:pPr>
    <w:rPr>
      <w:rFonts w:ascii="Times New Roman" w:eastAsia="Times New Roman" w:hAnsi="Times New Roman" w:cs="Times New Roman"/>
      <w:b/>
      <w:bCs/>
      <w:sz w:val="32"/>
      <w:szCs w:val="24"/>
      <w:lang w:val="x-none" w:eastAsia="ru-RU"/>
    </w:rPr>
  </w:style>
  <w:style w:type="paragraph" w:styleId="4">
    <w:name w:val="heading 4"/>
    <w:basedOn w:val="a2"/>
    <w:next w:val="a2"/>
    <w:link w:val="40"/>
    <w:qFormat/>
    <w:rsid w:val="008F3B03"/>
    <w:pPr>
      <w:keepNext/>
      <w:spacing w:after="0" w:line="240" w:lineRule="auto"/>
      <w:ind w:left="1080"/>
      <w:outlineLvl w:val="3"/>
    </w:pPr>
    <w:rPr>
      <w:rFonts w:ascii="Times New Roman" w:eastAsia="Times New Roman" w:hAnsi="Times New Roman" w:cs="Times New Roman"/>
      <w:b/>
      <w:bCs/>
      <w:sz w:val="32"/>
      <w:szCs w:val="24"/>
      <w:lang w:val="x-none" w:eastAsia="ru-RU"/>
    </w:rPr>
  </w:style>
  <w:style w:type="paragraph" w:styleId="5">
    <w:name w:val="heading 5"/>
    <w:basedOn w:val="a2"/>
    <w:next w:val="a2"/>
    <w:link w:val="50"/>
    <w:unhideWhenUsed/>
    <w:qFormat/>
    <w:rsid w:val="008F3B0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2"/>
    <w:next w:val="a2"/>
    <w:link w:val="60"/>
    <w:unhideWhenUsed/>
    <w:qFormat/>
    <w:rsid w:val="008F3B03"/>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2"/>
    <w:next w:val="a2"/>
    <w:link w:val="70"/>
    <w:qFormat/>
    <w:rsid w:val="008F3B03"/>
    <w:pPr>
      <w:numPr>
        <w:ilvl w:val="6"/>
        <w:numId w:val="11"/>
      </w:numPr>
      <w:spacing w:before="60" w:after="0" w:line="300" w:lineRule="auto"/>
      <w:jc w:val="both"/>
      <w:outlineLvl w:val="6"/>
    </w:pPr>
    <w:rPr>
      <w:rFonts w:ascii="Bookman Old Style" w:eastAsia="Times New Roman" w:hAnsi="Bookman Old Style" w:cs="Times New Roman"/>
      <w:sz w:val="24"/>
      <w:szCs w:val="24"/>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F468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2F4689"/>
  </w:style>
  <w:style w:type="paragraph" w:styleId="a8">
    <w:name w:val="footer"/>
    <w:basedOn w:val="a2"/>
    <w:link w:val="a9"/>
    <w:uiPriority w:val="99"/>
    <w:unhideWhenUsed/>
    <w:rsid w:val="002F468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2F4689"/>
  </w:style>
  <w:style w:type="character" w:customStyle="1" w:styleId="12">
    <w:name w:val="Заголовок 1 Знак"/>
    <w:basedOn w:val="a3"/>
    <w:link w:val="11"/>
    <w:rsid w:val="008F3B03"/>
    <w:rPr>
      <w:rFonts w:ascii="Times New Roman" w:eastAsia="Times New Roman" w:hAnsi="Times New Roman" w:cs="Times New Roman"/>
      <w:b/>
      <w:bCs/>
      <w:sz w:val="32"/>
      <w:szCs w:val="24"/>
      <w:lang w:val="x-none" w:eastAsia="ru-RU"/>
    </w:rPr>
  </w:style>
  <w:style w:type="character" w:customStyle="1" w:styleId="20">
    <w:name w:val="Заголовок 2 Знак"/>
    <w:basedOn w:val="a3"/>
    <w:link w:val="2"/>
    <w:rsid w:val="008F3B03"/>
    <w:rPr>
      <w:rFonts w:ascii="Times New Roman" w:eastAsia="Times New Roman" w:hAnsi="Times New Roman" w:cs="Times New Roman"/>
      <w:b/>
      <w:bCs/>
      <w:sz w:val="28"/>
      <w:szCs w:val="24"/>
      <w:lang w:val="x-none" w:eastAsia="ru-RU"/>
    </w:rPr>
  </w:style>
  <w:style w:type="character" w:customStyle="1" w:styleId="30">
    <w:name w:val="Заголовок 3 Знак"/>
    <w:basedOn w:val="a3"/>
    <w:link w:val="3"/>
    <w:rsid w:val="008F3B03"/>
    <w:rPr>
      <w:rFonts w:ascii="Times New Roman" w:eastAsia="Times New Roman" w:hAnsi="Times New Roman" w:cs="Times New Roman"/>
      <w:b/>
      <w:bCs/>
      <w:sz w:val="32"/>
      <w:szCs w:val="24"/>
      <w:lang w:val="x-none" w:eastAsia="ru-RU"/>
    </w:rPr>
  </w:style>
  <w:style w:type="character" w:customStyle="1" w:styleId="40">
    <w:name w:val="Заголовок 4 Знак"/>
    <w:basedOn w:val="a3"/>
    <w:link w:val="4"/>
    <w:rsid w:val="008F3B03"/>
    <w:rPr>
      <w:rFonts w:ascii="Times New Roman" w:eastAsia="Times New Roman" w:hAnsi="Times New Roman" w:cs="Times New Roman"/>
      <w:b/>
      <w:bCs/>
      <w:sz w:val="32"/>
      <w:szCs w:val="24"/>
      <w:lang w:val="x-none" w:eastAsia="ru-RU"/>
    </w:rPr>
  </w:style>
  <w:style w:type="character" w:customStyle="1" w:styleId="50">
    <w:name w:val="Заголовок 5 Знак"/>
    <w:basedOn w:val="a3"/>
    <w:link w:val="5"/>
    <w:rsid w:val="008F3B03"/>
    <w:rPr>
      <w:rFonts w:ascii="Calibri" w:eastAsia="Times New Roman" w:hAnsi="Calibri" w:cs="Times New Roman"/>
      <w:b/>
      <w:bCs/>
      <w:i/>
      <w:iCs/>
      <w:sz w:val="26"/>
      <w:szCs w:val="26"/>
      <w:lang w:val="x-none" w:eastAsia="x-none"/>
    </w:rPr>
  </w:style>
  <w:style w:type="character" w:customStyle="1" w:styleId="60">
    <w:name w:val="Заголовок 6 Знак"/>
    <w:basedOn w:val="a3"/>
    <w:link w:val="6"/>
    <w:rsid w:val="008F3B03"/>
    <w:rPr>
      <w:rFonts w:ascii="Calibri" w:eastAsia="Times New Roman" w:hAnsi="Calibri" w:cs="Times New Roman"/>
      <w:b/>
      <w:bCs/>
      <w:sz w:val="20"/>
      <w:szCs w:val="20"/>
      <w:lang w:val="x-none" w:eastAsia="x-none"/>
    </w:rPr>
  </w:style>
  <w:style w:type="character" w:customStyle="1" w:styleId="70">
    <w:name w:val="Заголовок 7 Знак"/>
    <w:basedOn w:val="a3"/>
    <w:link w:val="7"/>
    <w:rsid w:val="008F3B03"/>
    <w:rPr>
      <w:rFonts w:ascii="Bookman Old Style" w:eastAsia="Times New Roman" w:hAnsi="Bookman Old Style" w:cs="Times New Roman"/>
      <w:sz w:val="24"/>
      <w:szCs w:val="24"/>
      <w:lang w:eastAsia="ar-SA"/>
    </w:rPr>
  </w:style>
  <w:style w:type="numbering" w:customStyle="1" w:styleId="13">
    <w:name w:val="Нет списка1"/>
    <w:next w:val="a5"/>
    <w:uiPriority w:val="99"/>
    <w:semiHidden/>
    <w:unhideWhenUsed/>
    <w:rsid w:val="008F3B03"/>
  </w:style>
  <w:style w:type="paragraph" w:styleId="aa">
    <w:name w:val="List Paragraph"/>
    <w:basedOn w:val="a2"/>
    <w:uiPriority w:val="34"/>
    <w:qFormat/>
    <w:rsid w:val="008F3B03"/>
    <w:pPr>
      <w:ind w:left="720"/>
      <w:contextualSpacing/>
    </w:pPr>
    <w:rPr>
      <w:rFonts w:ascii="Calibri" w:eastAsia="Calibri" w:hAnsi="Calibri" w:cs="Times New Roman"/>
    </w:rPr>
  </w:style>
  <w:style w:type="numbering" w:customStyle="1" w:styleId="110">
    <w:name w:val="Нет списка11"/>
    <w:next w:val="a5"/>
    <w:uiPriority w:val="99"/>
    <w:semiHidden/>
    <w:unhideWhenUsed/>
    <w:rsid w:val="008F3B03"/>
  </w:style>
  <w:style w:type="paragraph" w:styleId="ab">
    <w:name w:val="Body Text"/>
    <w:basedOn w:val="a2"/>
    <w:link w:val="ac"/>
    <w:rsid w:val="008F3B03"/>
    <w:pPr>
      <w:spacing w:after="0" w:line="240" w:lineRule="auto"/>
    </w:pPr>
    <w:rPr>
      <w:rFonts w:ascii="Times New Roman" w:eastAsia="Times New Roman" w:hAnsi="Times New Roman" w:cs="Times New Roman"/>
      <w:sz w:val="28"/>
      <w:szCs w:val="24"/>
      <w:lang w:val="x-none" w:eastAsia="ru-RU"/>
    </w:rPr>
  </w:style>
  <w:style w:type="character" w:customStyle="1" w:styleId="ac">
    <w:name w:val="Основной текст Знак"/>
    <w:basedOn w:val="a3"/>
    <w:link w:val="ab"/>
    <w:rsid w:val="008F3B03"/>
    <w:rPr>
      <w:rFonts w:ascii="Times New Roman" w:eastAsia="Times New Roman" w:hAnsi="Times New Roman" w:cs="Times New Roman"/>
      <w:sz w:val="28"/>
      <w:szCs w:val="24"/>
      <w:lang w:val="x-none" w:eastAsia="ru-RU"/>
    </w:rPr>
  </w:style>
  <w:style w:type="paragraph" w:styleId="ad">
    <w:name w:val="Body Text Indent"/>
    <w:basedOn w:val="a2"/>
    <w:link w:val="ae"/>
    <w:rsid w:val="008F3B03"/>
    <w:pPr>
      <w:spacing w:after="0" w:line="240" w:lineRule="auto"/>
      <w:ind w:left="360"/>
    </w:pPr>
    <w:rPr>
      <w:rFonts w:ascii="Times New Roman" w:eastAsia="Times New Roman" w:hAnsi="Times New Roman" w:cs="Times New Roman"/>
      <w:b/>
      <w:bCs/>
      <w:sz w:val="32"/>
      <w:szCs w:val="24"/>
      <w:lang w:val="x-none" w:eastAsia="ru-RU"/>
    </w:rPr>
  </w:style>
  <w:style w:type="character" w:customStyle="1" w:styleId="ae">
    <w:name w:val="Основной текст с отступом Знак"/>
    <w:basedOn w:val="a3"/>
    <w:link w:val="ad"/>
    <w:rsid w:val="008F3B03"/>
    <w:rPr>
      <w:rFonts w:ascii="Times New Roman" w:eastAsia="Times New Roman" w:hAnsi="Times New Roman" w:cs="Times New Roman"/>
      <w:b/>
      <w:bCs/>
      <w:sz w:val="32"/>
      <w:szCs w:val="24"/>
      <w:lang w:val="x-none" w:eastAsia="ru-RU"/>
    </w:rPr>
  </w:style>
  <w:style w:type="paragraph" w:styleId="22">
    <w:name w:val="Body Text Indent 2"/>
    <w:basedOn w:val="a2"/>
    <w:link w:val="23"/>
    <w:rsid w:val="008F3B03"/>
    <w:pPr>
      <w:spacing w:after="0" w:line="240" w:lineRule="auto"/>
      <w:ind w:left="720"/>
    </w:pPr>
    <w:rPr>
      <w:rFonts w:ascii="Times New Roman" w:eastAsia="Times New Roman" w:hAnsi="Times New Roman" w:cs="Times New Roman"/>
      <w:sz w:val="28"/>
      <w:szCs w:val="24"/>
      <w:lang w:val="x-none" w:eastAsia="ru-RU"/>
    </w:rPr>
  </w:style>
  <w:style w:type="character" w:customStyle="1" w:styleId="23">
    <w:name w:val="Основной текст с отступом 2 Знак"/>
    <w:basedOn w:val="a3"/>
    <w:link w:val="22"/>
    <w:rsid w:val="008F3B03"/>
    <w:rPr>
      <w:rFonts w:ascii="Times New Roman" w:eastAsia="Times New Roman" w:hAnsi="Times New Roman" w:cs="Times New Roman"/>
      <w:sz w:val="28"/>
      <w:szCs w:val="24"/>
      <w:lang w:val="x-none" w:eastAsia="ru-RU"/>
    </w:rPr>
  </w:style>
  <w:style w:type="paragraph" w:styleId="31">
    <w:name w:val="Body Text Indent 3"/>
    <w:basedOn w:val="a2"/>
    <w:link w:val="32"/>
    <w:rsid w:val="008F3B03"/>
    <w:pPr>
      <w:spacing w:after="0" w:line="240" w:lineRule="auto"/>
      <w:ind w:left="1080"/>
    </w:pPr>
    <w:rPr>
      <w:rFonts w:ascii="Times New Roman" w:eastAsia="Times New Roman" w:hAnsi="Times New Roman" w:cs="Times New Roman"/>
      <w:sz w:val="28"/>
      <w:szCs w:val="24"/>
      <w:lang w:val="x-none" w:eastAsia="ru-RU"/>
    </w:rPr>
  </w:style>
  <w:style w:type="character" w:customStyle="1" w:styleId="32">
    <w:name w:val="Основной текст с отступом 3 Знак"/>
    <w:basedOn w:val="a3"/>
    <w:link w:val="31"/>
    <w:rsid w:val="008F3B03"/>
    <w:rPr>
      <w:rFonts w:ascii="Times New Roman" w:eastAsia="Times New Roman" w:hAnsi="Times New Roman" w:cs="Times New Roman"/>
      <w:sz w:val="28"/>
      <w:szCs w:val="24"/>
      <w:lang w:val="x-none" w:eastAsia="ru-RU"/>
    </w:rPr>
  </w:style>
  <w:style w:type="paragraph" w:styleId="af">
    <w:name w:val="Plain Text"/>
    <w:basedOn w:val="a2"/>
    <w:link w:val="af0"/>
    <w:rsid w:val="008F3B03"/>
    <w:pPr>
      <w:suppressAutoHyphens/>
      <w:spacing w:after="0" w:line="360" w:lineRule="auto"/>
      <w:ind w:firstLine="680"/>
      <w:jc w:val="both"/>
    </w:pPr>
    <w:rPr>
      <w:rFonts w:ascii="Times New Roman" w:eastAsia="Times New Roman" w:hAnsi="Times New Roman" w:cs="Times New Roman"/>
      <w:sz w:val="28"/>
      <w:szCs w:val="20"/>
      <w:lang w:val="x-none" w:eastAsia="x-none"/>
    </w:rPr>
  </w:style>
  <w:style w:type="character" w:customStyle="1" w:styleId="af0">
    <w:name w:val="Текст Знак"/>
    <w:basedOn w:val="a3"/>
    <w:link w:val="af"/>
    <w:rsid w:val="008F3B03"/>
    <w:rPr>
      <w:rFonts w:ascii="Times New Roman" w:eastAsia="Times New Roman" w:hAnsi="Times New Roman" w:cs="Times New Roman"/>
      <w:sz w:val="28"/>
      <w:szCs w:val="20"/>
      <w:lang w:val="x-none" w:eastAsia="x-none"/>
    </w:rPr>
  </w:style>
  <w:style w:type="paragraph" w:customStyle="1" w:styleId="a1">
    <w:name w:val="СписокМарк"/>
    <w:basedOn w:val="a2"/>
    <w:rsid w:val="008F3B03"/>
    <w:pPr>
      <w:numPr>
        <w:numId w:val="1"/>
      </w:numPr>
      <w:suppressAutoHyphens/>
      <w:spacing w:after="0" w:line="360" w:lineRule="auto"/>
    </w:pPr>
    <w:rPr>
      <w:rFonts w:ascii="Times New Roman" w:eastAsia="Times New Roman" w:hAnsi="Times New Roman" w:cs="Times New Roman"/>
      <w:sz w:val="28"/>
      <w:szCs w:val="20"/>
      <w:lang w:eastAsia="ru-RU"/>
    </w:rPr>
  </w:style>
  <w:style w:type="paragraph" w:customStyle="1" w:styleId="a0">
    <w:name w:val="СписокНум"/>
    <w:basedOn w:val="a2"/>
    <w:rsid w:val="008F3B03"/>
    <w:pPr>
      <w:numPr>
        <w:numId w:val="2"/>
      </w:numPr>
      <w:suppressAutoHyphens/>
      <w:spacing w:after="0" w:line="360" w:lineRule="auto"/>
    </w:pPr>
    <w:rPr>
      <w:rFonts w:ascii="Times New Roman" w:eastAsia="Times New Roman" w:hAnsi="Times New Roman" w:cs="Times New Roman"/>
      <w:sz w:val="28"/>
      <w:szCs w:val="20"/>
      <w:lang w:eastAsia="ru-RU"/>
    </w:rPr>
  </w:style>
  <w:style w:type="paragraph" w:customStyle="1" w:styleId="af1">
    <w:name w:val="ТаблНомер"/>
    <w:basedOn w:val="a2"/>
    <w:next w:val="af2"/>
    <w:rsid w:val="008F3B03"/>
    <w:pPr>
      <w:keepNext/>
      <w:suppressAutoHyphens/>
      <w:spacing w:before="180" w:after="0" w:line="288" w:lineRule="auto"/>
      <w:ind w:right="567"/>
      <w:jc w:val="right"/>
    </w:pPr>
    <w:rPr>
      <w:rFonts w:ascii="Times New Roman" w:eastAsia="Times New Roman" w:hAnsi="Times New Roman" w:cs="Times New Roman"/>
      <w:b/>
      <w:i/>
      <w:sz w:val="26"/>
      <w:szCs w:val="20"/>
      <w:lang w:eastAsia="ru-RU"/>
    </w:rPr>
  </w:style>
  <w:style w:type="paragraph" w:customStyle="1" w:styleId="af2">
    <w:name w:val="ТаблНазвание"/>
    <w:basedOn w:val="a2"/>
    <w:next w:val="a2"/>
    <w:rsid w:val="008F3B03"/>
    <w:pPr>
      <w:keepNext/>
      <w:suppressAutoHyphens/>
      <w:spacing w:after="180" w:line="240" w:lineRule="auto"/>
      <w:jc w:val="center"/>
    </w:pPr>
    <w:rPr>
      <w:rFonts w:ascii="Times New Roman" w:eastAsia="Times New Roman" w:hAnsi="Times New Roman" w:cs="Times New Roman"/>
      <w:sz w:val="28"/>
      <w:szCs w:val="20"/>
      <w:lang w:eastAsia="ru-RU"/>
    </w:rPr>
  </w:style>
  <w:style w:type="paragraph" w:styleId="af3">
    <w:name w:val="footnote text"/>
    <w:basedOn w:val="a2"/>
    <w:link w:val="af4"/>
    <w:rsid w:val="008F3B03"/>
    <w:pPr>
      <w:suppressAutoHyphens/>
      <w:spacing w:after="0" w:line="36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3"/>
    <w:link w:val="af3"/>
    <w:rsid w:val="008F3B03"/>
    <w:rPr>
      <w:rFonts w:ascii="Times New Roman" w:eastAsia="Times New Roman" w:hAnsi="Times New Roman" w:cs="Times New Roman"/>
      <w:sz w:val="20"/>
      <w:szCs w:val="20"/>
      <w:lang w:val="x-none" w:eastAsia="ru-RU"/>
    </w:rPr>
  </w:style>
  <w:style w:type="character" w:styleId="af5">
    <w:name w:val="footnote reference"/>
    <w:rsid w:val="008F3B03"/>
    <w:rPr>
      <w:vertAlign w:val="superscript"/>
    </w:rPr>
  </w:style>
  <w:style w:type="paragraph" w:customStyle="1" w:styleId="af6">
    <w:name w:val="ТаблицаКонец"/>
    <w:basedOn w:val="a2"/>
    <w:next w:val="af"/>
    <w:rsid w:val="008F3B03"/>
    <w:pPr>
      <w:suppressAutoHyphens/>
      <w:spacing w:after="0" w:line="192" w:lineRule="auto"/>
    </w:pPr>
    <w:rPr>
      <w:rFonts w:ascii="Times New Roman" w:eastAsia="Times New Roman" w:hAnsi="Times New Roman" w:cs="Times New Roman"/>
      <w:sz w:val="16"/>
      <w:szCs w:val="20"/>
      <w:lang w:eastAsia="ru-RU"/>
    </w:rPr>
  </w:style>
  <w:style w:type="paragraph" w:customStyle="1" w:styleId="af7">
    <w:name w:val="Табличный"/>
    <w:basedOn w:val="a2"/>
    <w:rsid w:val="008F3B03"/>
    <w:pPr>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Default">
    <w:name w:val="Default"/>
    <w:rsid w:val="008F3B0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8">
    <w:name w:val="Balloon Text"/>
    <w:basedOn w:val="a2"/>
    <w:link w:val="af9"/>
    <w:rsid w:val="008F3B03"/>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3"/>
    <w:link w:val="af8"/>
    <w:rsid w:val="008F3B03"/>
    <w:rPr>
      <w:rFonts w:ascii="Tahoma" w:eastAsia="Times New Roman" w:hAnsi="Tahoma" w:cs="Times New Roman"/>
      <w:sz w:val="16"/>
      <w:szCs w:val="16"/>
      <w:lang w:val="x-none" w:eastAsia="x-none"/>
    </w:rPr>
  </w:style>
  <w:style w:type="table" w:styleId="afa">
    <w:name w:val="Table Grid"/>
    <w:basedOn w:val="a4"/>
    <w:rsid w:val="008F3B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ормальный (таблица)"/>
    <w:basedOn w:val="a2"/>
    <w:next w:val="a2"/>
    <w:uiPriority w:val="99"/>
    <w:rsid w:val="008F3B0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Прижатый влево"/>
    <w:basedOn w:val="a2"/>
    <w:next w:val="a2"/>
    <w:uiPriority w:val="99"/>
    <w:rsid w:val="008F3B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d">
    <w:name w:val="Гипертекстовая ссылка"/>
    <w:uiPriority w:val="99"/>
    <w:rsid w:val="008F3B03"/>
    <w:rPr>
      <w:b w:val="0"/>
      <w:bCs w:val="0"/>
      <w:color w:val="106BBE"/>
      <w:sz w:val="26"/>
      <w:szCs w:val="26"/>
    </w:rPr>
  </w:style>
  <w:style w:type="character" w:customStyle="1" w:styleId="afe">
    <w:name w:val="Цветовое выделение"/>
    <w:uiPriority w:val="99"/>
    <w:rsid w:val="008F3B03"/>
    <w:rPr>
      <w:b/>
      <w:bCs/>
      <w:color w:val="26282F"/>
      <w:sz w:val="26"/>
      <w:szCs w:val="26"/>
    </w:rPr>
  </w:style>
  <w:style w:type="character" w:styleId="aff">
    <w:name w:val="Emphasis"/>
    <w:qFormat/>
    <w:rsid w:val="008F3B03"/>
    <w:rPr>
      <w:i/>
      <w:iCs/>
    </w:rPr>
  </w:style>
  <w:style w:type="paragraph" w:styleId="aff0">
    <w:name w:val="No Spacing"/>
    <w:uiPriority w:val="1"/>
    <w:qFormat/>
    <w:rsid w:val="008F3B03"/>
    <w:pPr>
      <w:spacing w:after="0" w:line="240" w:lineRule="auto"/>
    </w:pPr>
    <w:rPr>
      <w:rFonts w:ascii="Calibri" w:eastAsia="Calibri" w:hAnsi="Calibri" w:cs="Times New Roman"/>
    </w:rPr>
  </w:style>
  <w:style w:type="numbering" w:customStyle="1" w:styleId="24">
    <w:name w:val="Нет списка2"/>
    <w:next w:val="a5"/>
    <w:semiHidden/>
    <w:rsid w:val="008F3B03"/>
  </w:style>
  <w:style w:type="paragraph" w:customStyle="1" w:styleId="FR1">
    <w:name w:val="FR1"/>
    <w:rsid w:val="008F3B03"/>
    <w:pPr>
      <w:widowControl w:val="0"/>
      <w:spacing w:after="0" w:line="240" w:lineRule="auto"/>
    </w:pPr>
    <w:rPr>
      <w:rFonts w:ascii="Arial" w:eastAsia="Times New Roman" w:hAnsi="Arial" w:cs="Times New Roman"/>
      <w:snapToGrid w:val="0"/>
      <w:szCs w:val="20"/>
      <w:lang w:eastAsia="ru-RU"/>
    </w:rPr>
  </w:style>
  <w:style w:type="paragraph" w:styleId="aff1">
    <w:name w:val="Block Text"/>
    <w:basedOn w:val="a2"/>
    <w:rsid w:val="008F3B03"/>
    <w:pPr>
      <w:widowControl w:val="0"/>
      <w:spacing w:before="200" w:after="0" w:line="260" w:lineRule="auto"/>
      <w:ind w:left="200" w:right="200"/>
      <w:jc w:val="center"/>
    </w:pPr>
    <w:rPr>
      <w:rFonts w:ascii="Times New Roman" w:eastAsia="Times New Roman" w:hAnsi="Times New Roman" w:cs="Times New Roman"/>
      <w:snapToGrid w:val="0"/>
      <w:szCs w:val="20"/>
      <w:lang w:eastAsia="ru-RU"/>
    </w:rPr>
  </w:style>
  <w:style w:type="paragraph" w:customStyle="1" w:styleId="aff2">
    <w:name w:val="лит"/>
    <w:autoRedefine/>
    <w:rsid w:val="008F3B03"/>
    <w:pPr>
      <w:spacing w:after="0" w:line="360" w:lineRule="auto"/>
      <w:jc w:val="both"/>
    </w:pPr>
    <w:rPr>
      <w:rFonts w:ascii="Times New Roman" w:eastAsia="Times New Roman" w:hAnsi="Times New Roman" w:cs="Times New Roman"/>
      <w:sz w:val="28"/>
      <w:szCs w:val="28"/>
      <w:lang w:eastAsia="ru-RU"/>
    </w:rPr>
  </w:style>
  <w:style w:type="paragraph" w:styleId="aff3">
    <w:name w:val="Title"/>
    <w:basedOn w:val="a2"/>
    <w:link w:val="aff4"/>
    <w:qFormat/>
    <w:rsid w:val="008F3B03"/>
    <w:pPr>
      <w:spacing w:after="0" w:line="240" w:lineRule="auto"/>
      <w:jc w:val="center"/>
    </w:pPr>
    <w:rPr>
      <w:rFonts w:ascii="Times New Roman" w:eastAsia="Times New Roman" w:hAnsi="Times New Roman" w:cs="Times New Roman"/>
      <w:i/>
      <w:sz w:val="24"/>
      <w:szCs w:val="20"/>
      <w:lang w:val="x-none" w:eastAsia="ru-RU"/>
    </w:rPr>
  </w:style>
  <w:style w:type="character" w:customStyle="1" w:styleId="aff4">
    <w:name w:val="Название Знак"/>
    <w:basedOn w:val="a3"/>
    <w:link w:val="aff3"/>
    <w:rsid w:val="008F3B03"/>
    <w:rPr>
      <w:rFonts w:ascii="Times New Roman" w:eastAsia="Times New Roman" w:hAnsi="Times New Roman" w:cs="Times New Roman"/>
      <w:i/>
      <w:sz w:val="24"/>
      <w:szCs w:val="20"/>
      <w:lang w:val="x-none" w:eastAsia="ru-RU"/>
    </w:rPr>
  </w:style>
  <w:style w:type="character" w:styleId="aff5">
    <w:name w:val="page number"/>
    <w:basedOn w:val="a3"/>
    <w:rsid w:val="008F3B03"/>
  </w:style>
  <w:style w:type="paragraph" w:styleId="aff6">
    <w:name w:val="Normal (Web)"/>
    <w:basedOn w:val="a2"/>
    <w:unhideWhenUsed/>
    <w:rsid w:val="008F3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Strong"/>
    <w:qFormat/>
    <w:rsid w:val="008F3B03"/>
    <w:rPr>
      <w:b/>
      <w:bCs/>
    </w:rPr>
  </w:style>
  <w:style w:type="table" w:customStyle="1" w:styleId="14">
    <w:name w:val="Сетка таблицы1"/>
    <w:basedOn w:val="a4"/>
    <w:next w:val="afa"/>
    <w:uiPriority w:val="59"/>
    <w:rsid w:val="008F3B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a"/>
    <w:rsid w:val="008F3B0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5"/>
    <w:uiPriority w:val="99"/>
    <w:semiHidden/>
    <w:unhideWhenUsed/>
    <w:rsid w:val="008F3B03"/>
  </w:style>
  <w:style w:type="numbering" w:customStyle="1" w:styleId="111">
    <w:name w:val="Нет списка111"/>
    <w:next w:val="a5"/>
    <w:semiHidden/>
    <w:rsid w:val="008F3B03"/>
  </w:style>
  <w:style w:type="character" w:customStyle="1" w:styleId="WW8Num2z0">
    <w:name w:val="WW8Num2z0"/>
    <w:rsid w:val="008F3B03"/>
    <w:rPr>
      <w:rFonts w:ascii="Symbol" w:hAnsi="Symbol" w:cs="OpenSymbol"/>
    </w:rPr>
  </w:style>
  <w:style w:type="character" w:customStyle="1" w:styleId="WW8Num2z1">
    <w:name w:val="WW8Num2z1"/>
    <w:rsid w:val="008F3B03"/>
    <w:rPr>
      <w:rFonts w:ascii="OpenSymbol" w:hAnsi="OpenSymbol" w:cs="OpenSymbol"/>
    </w:rPr>
  </w:style>
  <w:style w:type="character" w:customStyle="1" w:styleId="WW8Num4z0">
    <w:name w:val="WW8Num4z0"/>
    <w:rsid w:val="008F3B03"/>
    <w:rPr>
      <w:rFonts w:ascii="Symbol" w:hAnsi="Symbol" w:cs="OpenSymbol"/>
    </w:rPr>
  </w:style>
  <w:style w:type="character" w:customStyle="1" w:styleId="WW8Num4z1">
    <w:name w:val="WW8Num4z1"/>
    <w:rsid w:val="008F3B03"/>
    <w:rPr>
      <w:rFonts w:ascii="OpenSymbol" w:hAnsi="OpenSymbol" w:cs="OpenSymbol"/>
    </w:rPr>
  </w:style>
  <w:style w:type="character" w:customStyle="1" w:styleId="WW8Num5z0">
    <w:name w:val="WW8Num5z0"/>
    <w:rsid w:val="008F3B03"/>
    <w:rPr>
      <w:rFonts w:ascii="Symbol" w:hAnsi="Symbol" w:cs="OpenSymbol"/>
    </w:rPr>
  </w:style>
  <w:style w:type="character" w:customStyle="1" w:styleId="WW8Num5z1">
    <w:name w:val="WW8Num5z1"/>
    <w:rsid w:val="008F3B03"/>
    <w:rPr>
      <w:rFonts w:ascii="OpenSymbol" w:hAnsi="OpenSymbol" w:cs="OpenSymbol"/>
    </w:rPr>
  </w:style>
  <w:style w:type="character" w:customStyle="1" w:styleId="Absatz-Standardschriftart">
    <w:name w:val="Absatz-Standardschriftart"/>
    <w:rsid w:val="008F3B03"/>
  </w:style>
  <w:style w:type="character" w:customStyle="1" w:styleId="WW8Num1z0">
    <w:name w:val="WW8Num1z0"/>
    <w:rsid w:val="008F3B03"/>
    <w:rPr>
      <w:rFonts w:ascii="Symbol" w:hAnsi="Symbol" w:cs="OpenSymbol"/>
    </w:rPr>
  </w:style>
  <w:style w:type="character" w:customStyle="1" w:styleId="WW8Num1z1">
    <w:name w:val="WW8Num1z1"/>
    <w:rsid w:val="008F3B03"/>
    <w:rPr>
      <w:rFonts w:ascii="OpenSymbol" w:hAnsi="OpenSymbol" w:cs="OpenSymbol"/>
    </w:rPr>
  </w:style>
  <w:style w:type="character" w:customStyle="1" w:styleId="WW8Num3z0">
    <w:name w:val="WW8Num3z0"/>
    <w:rsid w:val="008F3B03"/>
    <w:rPr>
      <w:rFonts w:ascii="Symbol" w:hAnsi="Symbol" w:cs="OpenSymbol"/>
    </w:rPr>
  </w:style>
  <w:style w:type="character" w:customStyle="1" w:styleId="WW8Num3z1">
    <w:name w:val="WW8Num3z1"/>
    <w:rsid w:val="008F3B03"/>
    <w:rPr>
      <w:rFonts w:ascii="OpenSymbol" w:hAnsi="OpenSymbol" w:cs="OpenSymbol"/>
    </w:rPr>
  </w:style>
  <w:style w:type="character" w:customStyle="1" w:styleId="26">
    <w:name w:val="Основной шрифт абзаца2"/>
    <w:rsid w:val="008F3B03"/>
  </w:style>
  <w:style w:type="character" w:customStyle="1" w:styleId="WW-Absatz-Standardschriftart">
    <w:name w:val="WW-Absatz-Standardschriftart"/>
    <w:rsid w:val="008F3B03"/>
  </w:style>
  <w:style w:type="character" w:customStyle="1" w:styleId="15">
    <w:name w:val="Основной шрифт абзаца1"/>
    <w:rsid w:val="008F3B03"/>
  </w:style>
  <w:style w:type="character" w:customStyle="1" w:styleId="aff8">
    <w:name w:val="Маркеры списка"/>
    <w:rsid w:val="008F3B03"/>
    <w:rPr>
      <w:rFonts w:ascii="OpenSymbol" w:eastAsia="OpenSymbol" w:hAnsi="OpenSymbol" w:cs="OpenSymbol"/>
    </w:rPr>
  </w:style>
  <w:style w:type="character" w:customStyle="1" w:styleId="aff9">
    <w:name w:val="Символ нумерации"/>
    <w:rsid w:val="008F3B03"/>
  </w:style>
  <w:style w:type="paragraph" w:customStyle="1" w:styleId="affa">
    <w:name w:val="Заголовок"/>
    <w:basedOn w:val="a2"/>
    <w:next w:val="ab"/>
    <w:rsid w:val="008F3B03"/>
    <w:pPr>
      <w:keepNext/>
      <w:suppressAutoHyphens/>
      <w:spacing w:before="240" w:after="120" w:line="240" w:lineRule="auto"/>
    </w:pPr>
    <w:rPr>
      <w:rFonts w:ascii="Arial" w:eastAsia="Lucida Sans Unicode" w:hAnsi="Arial" w:cs="Tahoma"/>
      <w:sz w:val="28"/>
      <w:szCs w:val="28"/>
      <w:lang w:eastAsia="ar-SA"/>
    </w:rPr>
  </w:style>
  <w:style w:type="paragraph" w:styleId="affb">
    <w:name w:val="List"/>
    <w:basedOn w:val="ab"/>
    <w:rsid w:val="008F3B03"/>
    <w:pPr>
      <w:suppressAutoHyphens/>
      <w:spacing w:after="120"/>
    </w:pPr>
    <w:rPr>
      <w:rFonts w:cs="Tahoma"/>
      <w:sz w:val="24"/>
      <w:lang w:val="ru-RU" w:eastAsia="ar-SA"/>
    </w:rPr>
  </w:style>
  <w:style w:type="paragraph" w:customStyle="1" w:styleId="27">
    <w:name w:val="Название2"/>
    <w:basedOn w:val="a2"/>
    <w:rsid w:val="008F3B0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2"/>
    <w:rsid w:val="008F3B0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2"/>
    <w:rsid w:val="008F3B0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8F3B0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Содержимое таблицы"/>
    <w:basedOn w:val="a2"/>
    <w:rsid w:val="008F3B0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rsid w:val="008F3B03"/>
    <w:pPr>
      <w:jc w:val="center"/>
    </w:pPr>
    <w:rPr>
      <w:b/>
      <w:bCs/>
    </w:rPr>
  </w:style>
  <w:style w:type="paragraph" w:styleId="affe">
    <w:name w:val="Subtitle"/>
    <w:basedOn w:val="a2"/>
    <w:next w:val="ab"/>
    <w:link w:val="afff"/>
    <w:qFormat/>
    <w:rsid w:val="008F3B03"/>
    <w:pPr>
      <w:tabs>
        <w:tab w:val="center" w:pos="4819"/>
        <w:tab w:val="left" w:pos="6048"/>
      </w:tabs>
      <w:suppressAutoHyphens/>
      <w:spacing w:before="120" w:after="60" w:line="240" w:lineRule="auto"/>
      <w:jc w:val="center"/>
    </w:pPr>
    <w:rPr>
      <w:rFonts w:ascii="Arial" w:eastAsia="Times New Roman" w:hAnsi="Arial" w:cs="Arial"/>
      <w:sz w:val="24"/>
      <w:szCs w:val="28"/>
      <w:lang w:eastAsia="ar-SA"/>
    </w:rPr>
  </w:style>
  <w:style w:type="character" w:customStyle="1" w:styleId="afff">
    <w:name w:val="Подзаголовок Знак"/>
    <w:basedOn w:val="a3"/>
    <w:link w:val="affe"/>
    <w:rsid w:val="008F3B03"/>
    <w:rPr>
      <w:rFonts w:ascii="Arial" w:eastAsia="Times New Roman" w:hAnsi="Arial" w:cs="Arial"/>
      <w:sz w:val="24"/>
      <w:szCs w:val="28"/>
      <w:lang w:eastAsia="ar-SA"/>
    </w:rPr>
  </w:style>
  <w:style w:type="paragraph" w:customStyle="1" w:styleId="210">
    <w:name w:val="Основной текст 21"/>
    <w:basedOn w:val="a2"/>
    <w:rsid w:val="008F3B03"/>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2"/>
    <w:rsid w:val="008F3B03"/>
    <w:pPr>
      <w:suppressAutoHyphens/>
      <w:spacing w:after="120" w:line="240" w:lineRule="auto"/>
    </w:pPr>
    <w:rPr>
      <w:rFonts w:ascii="Times New Roman" w:eastAsia="Times New Roman" w:hAnsi="Times New Roman" w:cs="Times New Roman"/>
      <w:sz w:val="16"/>
      <w:szCs w:val="16"/>
      <w:lang w:eastAsia="ar-SA"/>
    </w:rPr>
  </w:style>
  <w:style w:type="paragraph" w:customStyle="1" w:styleId="afff0">
    <w:name w:val="Содержимое врезки"/>
    <w:basedOn w:val="ab"/>
    <w:rsid w:val="008F3B03"/>
    <w:pPr>
      <w:suppressAutoHyphens/>
      <w:spacing w:after="120"/>
    </w:pPr>
    <w:rPr>
      <w:sz w:val="24"/>
      <w:lang w:val="ru-RU" w:eastAsia="ar-SA"/>
    </w:rPr>
  </w:style>
  <w:style w:type="table" w:customStyle="1" w:styleId="34">
    <w:name w:val="Сетка таблицы3"/>
    <w:basedOn w:val="a4"/>
    <w:next w:val="afa"/>
    <w:rsid w:val="008F3B0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2"/>
    <w:link w:val="2a"/>
    <w:rsid w:val="008F3B03"/>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3"/>
    <w:link w:val="29"/>
    <w:rsid w:val="008F3B03"/>
    <w:rPr>
      <w:rFonts w:ascii="Times New Roman" w:eastAsia="Times New Roman" w:hAnsi="Times New Roman" w:cs="Times New Roman"/>
      <w:sz w:val="24"/>
      <w:szCs w:val="24"/>
      <w:lang w:eastAsia="ru-RU"/>
    </w:rPr>
  </w:style>
  <w:style w:type="paragraph" w:styleId="35">
    <w:name w:val="Body Text 3"/>
    <w:basedOn w:val="a2"/>
    <w:link w:val="36"/>
    <w:rsid w:val="008F3B03"/>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8F3B03"/>
    <w:rPr>
      <w:rFonts w:ascii="Times New Roman" w:eastAsia="Times New Roman" w:hAnsi="Times New Roman" w:cs="Times New Roman"/>
      <w:sz w:val="16"/>
      <w:szCs w:val="16"/>
      <w:lang w:eastAsia="ru-RU"/>
    </w:rPr>
  </w:style>
  <w:style w:type="character" w:customStyle="1" w:styleId="WW8Num4z2">
    <w:name w:val="WW8Num4z2"/>
    <w:rsid w:val="008F3B03"/>
    <w:rPr>
      <w:rFonts w:ascii="Wingdings" w:hAnsi="Wingdings"/>
    </w:rPr>
  </w:style>
  <w:style w:type="character" w:customStyle="1" w:styleId="WW8Num4z3">
    <w:name w:val="WW8Num4z3"/>
    <w:rsid w:val="008F3B03"/>
    <w:rPr>
      <w:rFonts w:ascii="Symbol" w:hAnsi="Symbol"/>
    </w:rPr>
  </w:style>
  <w:style w:type="character" w:customStyle="1" w:styleId="WW8Num6z0">
    <w:name w:val="WW8Num6z0"/>
    <w:rsid w:val="008F3B03"/>
    <w:rPr>
      <w:rFonts w:ascii="Wingdings" w:hAnsi="Wingdings"/>
    </w:rPr>
  </w:style>
  <w:style w:type="character" w:customStyle="1" w:styleId="WW8Num6z1">
    <w:name w:val="WW8Num6z1"/>
    <w:rsid w:val="008F3B03"/>
    <w:rPr>
      <w:rFonts w:ascii="Times New Roman" w:eastAsia="Times New Roman" w:hAnsi="Times New Roman" w:cs="Times New Roman"/>
    </w:rPr>
  </w:style>
  <w:style w:type="character" w:customStyle="1" w:styleId="WW8Num6z3">
    <w:name w:val="WW8Num6z3"/>
    <w:rsid w:val="008F3B03"/>
    <w:rPr>
      <w:rFonts w:ascii="Symbol" w:hAnsi="Symbol"/>
    </w:rPr>
  </w:style>
  <w:style w:type="character" w:customStyle="1" w:styleId="WW8Num6z4">
    <w:name w:val="WW8Num6z4"/>
    <w:rsid w:val="008F3B03"/>
    <w:rPr>
      <w:rFonts w:ascii="Courier New" w:hAnsi="Courier New"/>
    </w:rPr>
  </w:style>
  <w:style w:type="character" w:customStyle="1" w:styleId="WW8Num7z0">
    <w:name w:val="WW8Num7z0"/>
    <w:rsid w:val="008F3B03"/>
    <w:rPr>
      <w:rFonts w:ascii="Times New Roman" w:hAnsi="Times New Roman" w:cs="Times New Roman"/>
    </w:rPr>
  </w:style>
  <w:style w:type="character" w:customStyle="1" w:styleId="WW8Num8z0">
    <w:name w:val="WW8Num8z0"/>
    <w:rsid w:val="008F3B03"/>
    <w:rPr>
      <w:rFonts w:ascii="Arial Black" w:hAnsi="Arial Black"/>
      <w:b w:val="0"/>
      <w:i w:val="0"/>
    </w:rPr>
  </w:style>
  <w:style w:type="character" w:customStyle="1" w:styleId="afff1">
    <w:name w:val="Разрядка"/>
    <w:rsid w:val="008F3B03"/>
    <w:rPr>
      <w:spacing w:val="60"/>
    </w:rPr>
  </w:style>
  <w:style w:type="character" w:styleId="afff2">
    <w:name w:val="Hyperlink"/>
    <w:rsid w:val="008F3B03"/>
    <w:rPr>
      <w:color w:val="0000FF"/>
      <w:u w:val="single"/>
    </w:rPr>
  </w:style>
  <w:style w:type="character" w:customStyle="1" w:styleId="afff3">
    <w:name w:val="Символ сноски"/>
    <w:rsid w:val="008F3B03"/>
    <w:rPr>
      <w:vertAlign w:val="superscript"/>
    </w:rPr>
  </w:style>
  <w:style w:type="character" w:styleId="afff4">
    <w:name w:val="FollowedHyperlink"/>
    <w:rsid w:val="008F3B03"/>
    <w:rPr>
      <w:color w:val="800080"/>
      <w:u w:val="single"/>
    </w:rPr>
  </w:style>
  <w:style w:type="paragraph" w:customStyle="1" w:styleId="afff5">
    <w:name w:val="Литература (предлагаем)"/>
    <w:basedOn w:val="a2"/>
    <w:rsid w:val="008F3B03"/>
    <w:pPr>
      <w:spacing w:after="0" w:line="240" w:lineRule="auto"/>
      <w:ind w:firstLine="360"/>
      <w:jc w:val="both"/>
    </w:pPr>
    <w:rPr>
      <w:rFonts w:ascii="Times New Roman" w:eastAsia="Times New Roman" w:hAnsi="Times New Roman" w:cs="Times New Roman"/>
      <w:bCs/>
      <w:sz w:val="28"/>
      <w:szCs w:val="24"/>
      <w:lang w:eastAsia="ar-SA"/>
    </w:rPr>
  </w:style>
  <w:style w:type="paragraph" w:customStyle="1" w:styleId="afff6">
    <w:name w:val="Таблица (шапка)"/>
    <w:basedOn w:val="a2"/>
    <w:rsid w:val="008F3B03"/>
    <w:pPr>
      <w:spacing w:before="30" w:after="30" w:line="240" w:lineRule="auto"/>
      <w:jc w:val="center"/>
    </w:pPr>
    <w:rPr>
      <w:rFonts w:ascii="Arial" w:eastAsia="Times New Roman" w:hAnsi="Arial" w:cs="Times New Roman"/>
      <w:spacing w:val="-5"/>
      <w:sz w:val="16"/>
      <w:szCs w:val="20"/>
      <w:lang w:eastAsia="ar-SA"/>
    </w:rPr>
  </w:style>
  <w:style w:type="paragraph" w:customStyle="1" w:styleId="afff7">
    <w:name w:val="Рекомендовано"/>
    <w:basedOn w:val="a2"/>
    <w:rsid w:val="008F3B03"/>
    <w:pPr>
      <w:spacing w:before="120" w:after="60" w:line="240" w:lineRule="auto"/>
      <w:ind w:left="284" w:hanging="284"/>
      <w:jc w:val="right"/>
    </w:pPr>
    <w:rPr>
      <w:rFonts w:ascii="Times New Roman" w:eastAsia="Times New Roman" w:hAnsi="Times New Roman" w:cs="Times New Roman"/>
      <w:i/>
      <w:iCs/>
      <w:sz w:val="24"/>
      <w:szCs w:val="24"/>
      <w:lang w:eastAsia="ar-SA"/>
    </w:rPr>
  </w:style>
  <w:style w:type="paragraph" w:customStyle="1" w:styleId="afff8">
    <w:name w:val="Автор"/>
    <w:basedOn w:val="a2"/>
    <w:next w:val="a2"/>
    <w:rsid w:val="008F3B03"/>
    <w:pPr>
      <w:keepNext/>
      <w:tabs>
        <w:tab w:val="left" w:pos="-2835"/>
      </w:tabs>
      <w:spacing w:after="0" w:line="240" w:lineRule="auto"/>
      <w:ind w:firstLine="357"/>
      <w:jc w:val="right"/>
    </w:pPr>
    <w:rPr>
      <w:rFonts w:ascii="Times New Roman" w:eastAsia="Times New Roman" w:hAnsi="Times New Roman" w:cs="Times New Roman"/>
      <w:i/>
      <w:iCs/>
      <w:sz w:val="28"/>
      <w:szCs w:val="24"/>
      <w:lang w:eastAsia="ar-SA"/>
    </w:rPr>
  </w:style>
  <w:style w:type="paragraph" w:customStyle="1" w:styleId="18">
    <w:name w:val="Схема документа1"/>
    <w:basedOn w:val="a2"/>
    <w:rsid w:val="008F3B03"/>
    <w:pPr>
      <w:shd w:val="clear" w:color="auto" w:fill="000080"/>
      <w:spacing w:after="0" w:line="360" w:lineRule="auto"/>
      <w:ind w:firstLine="425"/>
      <w:jc w:val="both"/>
    </w:pPr>
    <w:rPr>
      <w:rFonts w:ascii="Tahoma" w:eastAsia="Times New Roman" w:hAnsi="Tahoma" w:cs="Tahoma"/>
      <w:bCs/>
      <w:sz w:val="20"/>
      <w:szCs w:val="20"/>
      <w:lang w:eastAsia="ar-SA"/>
    </w:rPr>
  </w:style>
  <w:style w:type="paragraph" w:customStyle="1" w:styleId="afff9">
    <w:name w:val="Обычный+"/>
    <w:basedOn w:val="a2"/>
    <w:rsid w:val="008F3B03"/>
    <w:pPr>
      <w:pageBreakBefore/>
      <w:tabs>
        <w:tab w:val="left" w:pos="0"/>
      </w:tabs>
      <w:spacing w:after="1200" w:line="240" w:lineRule="auto"/>
      <w:jc w:val="center"/>
    </w:pPr>
    <w:rPr>
      <w:rFonts w:ascii="Times New Roman" w:eastAsia="Times New Roman" w:hAnsi="Times New Roman" w:cs="Times New Roman"/>
      <w:b/>
      <w:bCs/>
      <w:caps/>
      <w:sz w:val="36"/>
      <w:szCs w:val="24"/>
      <w:lang w:eastAsia="ar-SA"/>
    </w:rPr>
  </w:style>
  <w:style w:type="paragraph" w:customStyle="1" w:styleId="1">
    <w:name w:val="Маркированный список1"/>
    <w:basedOn w:val="a2"/>
    <w:rsid w:val="008F3B03"/>
    <w:pPr>
      <w:numPr>
        <w:numId w:val="13"/>
      </w:numPr>
      <w:spacing w:after="0" w:line="240" w:lineRule="auto"/>
      <w:ind w:left="0" w:firstLine="357"/>
      <w:jc w:val="both"/>
    </w:pPr>
    <w:rPr>
      <w:rFonts w:ascii="Times New Roman" w:eastAsia="Times New Roman" w:hAnsi="Times New Roman" w:cs="Times New Roman"/>
      <w:bCs/>
      <w:sz w:val="28"/>
      <w:szCs w:val="18"/>
      <w:lang w:eastAsia="ar-SA"/>
    </w:rPr>
  </w:style>
  <w:style w:type="paragraph" w:customStyle="1" w:styleId="21">
    <w:name w:val="Маркированный список 21"/>
    <w:basedOn w:val="a2"/>
    <w:rsid w:val="008F3B03"/>
    <w:pPr>
      <w:numPr>
        <w:numId w:val="12"/>
      </w:numPr>
      <w:tabs>
        <w:tab w:val="left" w:pos="1400"/>
      </w:tabs>
      <w:spacing w:after="0" w:line="300" w:lineRule="auto"/>
      <w:jc w:val="both"/>
    </w:pPr>
    <w:rPr>
      <w:rFonts w:ascii="Times New Roman" w:eastAsia="Times New Roman" w:hAnsi="Times New Roman" w:cs="Times New Roman"/>
      <w:sz w:val="28"/>
      <w:szCs w:val="20"/>
      <w:lang w:eastAsia="ar-SA"/>
    </w:rPr>
  </w:style>
  <w:style w:type="paragraph" w:customStyle="1" w:styleId="10">
    <w:name w:val="Нумерованный список1"/>
    <w:basedOn w:val="a2"/>
    <w:rsid w:val="008F3B03"/>
    <w:pPr>
      <w:numPr>
        <w:numId w:val="14"/>
      </w:numPr>
      <w:spacing w:after="90" w:line="300" w:lineRule="auto"/>
      <w:jc w:val="both"/>
    </w:pPr>
    <w:rPr>
      <w:rFonts w:ascii="Bookman Old Style" w:eastAsia="Times New Roman" w:hAnsi="Bookman Old Style" w:cs="Times New Roman"/>
      <w:spacing w:val="-5"/>
      <w:sz w:val="24"/>
      <w:szCs w:val="20"/>
      <w:lang w:eastAsia="ar-SA"/>
    </w:rPr>
  </w:style>
  <w:style w:type="paragraph" w:customStyle="1" w:styleId="afffa">
    <w:name w:val="Название предприятия"/>
    <w:basedOn w:val="a2"/>
    <w:rsid w:val="008F3B03"/>
    <w:pPr>
      <w:keepNext/>
      <w:keepLines/>
      <w:spacing w:after="240" w:line="220" w:lineRule="atLeast"/>
      <w:ind w:left="709" w:firstLine="425"/>
      <w:jc w:val="both"/>
    </w:pPr>
    <w:rPr>
      <w:rFonts w:ascii="Arial Black" w:eastAsia="Times New Roman" w:hAnsi="Arial Black" w:cs="Times New Roman"/>
      <w:spacing w:val="-25"/>
      <w:kern w:val="1"/>
      <w:sz w:val="32"/>
      <w:szCs w:val="20"/>
      <w:lang w:eastAsia="ar-SA"/>
    </w:rPr>
  </w:style>
  <w:style w:type="paragraph" w:styleId="19">
    <w:name w:val="toc 1"/>
    <w:basedOn w:val="a2"/>
    <w:next w:val="a2"/>
    <w:rsid w:val="008F3B03"/>
    <w:pPr>
      <w:keepNext/>
      <w:tabs>
        <w:tab w:val="left" w:pos="1734"/>
        <w:tab w:val="right" w:leader="dot" w:pos="10773"/>
      </w:tabs>
      <w:spacing w:before="120" w:after="60" w:line="240" w:lineRule="auto"/>
      <w:ind w:left="1134" w:right="425" w:hanging="1134"/>
    </w:pPr>
    <w:rPr>
      <w:rFonts w:ascii="Times New Roman" w:eastAsia="Times New Roman" w:hAnsi="Times New Roman" w:cs="Times New Roman"/>
      <w:smallCaps/>
      <w:sz w:val="28"/>
      <w:szCs w:val="40"/>
      <w:lang w:eastAsia="ar-SA"/>
    </w:rPr>
  </w:style>
  <w:style w:type="paragraph" w:styleId="2b">
    <w:name w:val="toc 2"/>
    <w:basedOn w:val="a2"/>
    <w:next w:val="a2"/>
    <w:rsid w:val="008F3B03"/>
    <w:pPr>
      <w:tabs>
        <w:tab w:val="left" w:pos="851"/>
        <w:tab w:val="right" w:leader="dot" w:pos="10064"/>
      </w:tabs>
      <w:spacing w:before="80" w:after="40" w:line="240" w:lineRule="auto"/>
      <w:ind w:left="425" w:right="425"/>
    </w:pPr>
    <w:rPr>
      <w:rFonts w:ascii="Times New Roman" w:eastAsia="Times New Roman" w:hAnsi="Times New Roman" w:cs="Times New Roman"/>
      <w:sz w:val="28"/>
      <w:szCs w:val="32"/>
      <w:lang w:eastAsia="ar-SA"/>
    </w:rPr>
  </w:style>
  <w:style w:type="paragraph" w:customStyle="1" w:styleId="afffb">
    <w:name w:val="Пояснения"/>
    <w:basedOn w:val="a2"/>
    <w:rsid w:val="008F3B03"/>
    <w:pPr>
      <w:spacing w:before="120" w:after="120" w:line="240" w:lineRule="auto"/>
      <w:ind w:left="360" w:firstLine="180"/>
      <w:jc w:val="both"/>
    </w:pPr>
    <w:rPr>
      <w:rFonts w:ascii="Arial" w:eastAsia="Times New Roman" w:hAnsi="Arial" w:cs="Times New Roman"/>
      <w:sz w:val="20"/>
      <w:szCs w:val="24"/>
      <w:lang w:eastAsia="ar-SA"/>
    </w:rPr>
  </w:style>
  <w:style w:type="paragraph" w:customStyle="1" w:styleId="afffc">
    <w:name w:val="Публикации"/>
    <w:basedOn w:val="a2"/>
    <w:rsid w:val="008F3B03"/>
    <w:pPr>
      <w:tabs>
        <w:tab w:val="left" w:pos="720"/>
      </w:tabs>
      <w:spacing w:after="60" w:line="240" w:lineRule="auto"/>
      <w:ind w:left="360" w:hanging="360"/>
      <w:jc w:val="both"/>
    </w:pPr>
    <w:rPr>
      <w:rFonts w:ascii="Times New Roman" w:eastAsia="Times New Roman" w:hAnsi="Times New Roman" w:cs="Times New Roman"/>
      <w:sz w:val="24"/>
      <w:szCs w:val="24"/>
      <w:lang w:eastAsia="ar-SA"/>
    </w:rPr>
  </w:style>
  <w:style w:type="paragraph" w:styleId="1a">
    <w:name w:val="index 1"/>
    <w:basedOn w:val="a2"/>
    <w:next w:val="a2"/>
    <w:rsid w:val="008F3B03"/>
    <w:pPr>
      <w:spacing w:after="0" w:line="240" w:lineRule="auto"/>
      <w:ind w:left="280" w:hanging="280"/>
      <w:jc w:val="both"/>
    </w:pPr>
    <w:rPr>
      <w:rFonts w:ascii="Times New Roman" w:eastAsia="Times New Roman" w:hAnsi="Times New Roman" w:cs="Times New Roman"/>
      <w:sz w:val="28"/>
      <w:szCs w:val="24"/>
      <w:lang w:eastAsia="ar-SA"/>
    </w:rPr>
  </w:style>
  <w:style w:type="paragraph" w:customStyle="1" w:styleId="afffd">
    <w:name w:val="Сведения об авторах"/>
    <w:basedOn w:val="a2"/>
    <w:rsid w:val="008F3B03"/>
    <w:pPr>
      <w:tabs>
        <w:tab w:val="center" w:pos="6094"/>
      </w:tabs>
      <w:spacing w:after="180" w:line="240" w:lineRule="auto"/>
      <w:ind w:left="1276" w:hanging="1276"/>
      <w:jc w:val="both"/>
    </w:pPr>
    <w:rPr>
      <w:rFonts w:ascii="Times New Roman" w:eastAsia="Times New Roman" w:hAnsi="Times New Roman" w:cs="Times New Roman"/>
      <w:sz w:val="28"/>
      <w:szCs w:val="24"/>
      <w:lang w:eastAsia="ar-SA"/>
    </w:rPr>
  </w:style>
  <w:style w:type="paragraph" w:customStyle="1" w:styleId="afffe">
    <w:name w:val="Таблица (название)"/>
    <w:basedOn w:val="a2"/>
    <w:rsid w:val="008F3B03"/>
    <w:pPr>
      <w:keepNext/>
      <w:suppressAutoHyphens/>
      <w:spacing w:before="180" w:after="120" w:line="240" w:lineRule="auto"/>
      <w:jc w:val="center"/>
    </w:pPr>
    <w:rPr>
      <w:rFonts w:ascii="Times New Roman" w:eastAsia="Times New Roman" w:hAnsi="Times New Roman" w:cs="Times New Roman"/>
      <w:b/>
      <w:bCs/>
      <w:smallCaps/>
      <w:sz w:val="28"/>
      <w:szCs w:val="24"/>
      <w:lang w:eastAsia="ar-SA"/>
    </w:rPr>
  </w:style>
  <w:style w:type="paragraph" w:customStyle="1" w:styleId="affff">
    <w:name w:val="Литература"/>
    <w:basedOn w:val="a2"/>
    <w:next w:val="a2"/>
    <w:rsid w:val="008F3B03"/>
    <w:pPr>
      <w:keepNext/>
      <w:spacing w:before="60" w:after="60" w:line="240" w:lineRule="auto"/>
      <w:ind w:firstLine="357"/>
      <w:jc w:val="both"/>
    </w:pPr>
    <w:rPr>
      <w:rFonts w:ascii="Times New Roman" w:eastAsia="Times New Roman" w:hAnsi="Times New Roman" w:cs="Times New Roman"/>
      <w:sz w:val="24"/>
      <w:szCs w:val="24"/>
      <w:lang w:eastAsia="ar-SA"/>
    </w:rPr>
  </w:style>
  <w:style w:type="paragraph" w:styleId="37">
    <w:name w:val="toc 3"/>
    <w:basedOn w:val="a2"/>
    <w:next w:val="a2"/>
    <w:rsid w:val="008F3B03"/>
    <w:pPr>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2"/>
    <w:next w:val="a2"/>
    <w:rsid w:val="008F3B03"/>
    <w:pPr>
      <w:spacing w:after="0" w:line="240" w:lineRule="auto"/>
      <w:ind w:left="720"/>
    </w:pPr>
    <w:rPr>
      <w:rFonts w:ascii="Times New Roman" w:eastAsia="Times New Roman" w:hAnsi="Times New Roman" w:cs="Times New Roman"/>
      <w:sz w:val="24"/>
      <w:szCs w:val="24"/>
      <w:lang w:eastAsia="ar-SA"/>
    </w:rPr>
  </w:style>
  <w:style w:type="paragraph" w:styleId="51">
    <w:name w:val="toc 5"/>
    <w:basedOn w:val="a2"/>
    <w:next w:val="a2"/>
    <w:rsid w:val="008F3B03"/>
    <w:pPr>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2"/>
    <w:next w:val="a2"/>
    <w:rsid w:val="008F3B03"/>
    <w:pPr>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2"/>
    <w:next w:val="a2"/>
    <w:rsid w:val="008F3B03"/>
    <w:pPr>
      <w:spacing w:after="0" w:line="240" w:lineRule="auto"/>
      <w:ind w:left="1440"/>
    </w:pPr>
    <w:rPr>
      <w:rFonts w:ascii="Times New Roman" w:eastAsia="Times New Roman" w:hAnsi="Times New Roman" w:cs="Times New Roman"/>
      <w:sz w:val="24"/>
      <w:szCs w:val="24"/>
      <w:lang w:eastAsia="ar-SA"/>
    </w:rPr>
  </w:style>
  <w:style w:type="paragraph" w:styleId="8">
    <w:name w:val="toc 8"/>
    <w:basedOn w:val="a2"/>
    <w:next w:val="a2"/>
    <w:rsid w:val="008F3B03"/>
    <w:pPr>
      <w:spacing w:after="0" w:line="240" w:lineRule="auto"/>
      <w:ind w:left="1680"/>
    </w:pPr>
    <w:rPr>
      <w:rFonts w:ascii="Times New Roman" w:eastAsia="Times New Roman" w:hAnsi="Times New Roman" w:cs="Times New Roman"/>
      <w:sz w:val="24"/>
      <w:szCs w:val="24"/>
      <w:lang w:eastAsia="ar-SA"/>
    </w:rPr>
  </w:style>
  <w:style w:type="paragraph" w:styleId="9">
    <w:name w:val="toc 9"/>
    <w:basedOn w:val="a2"/>
    <w:next w:val="a2"/>
    <w:rsid w:val="008F3B03"/>
    <w:pPr>
      <w:spacing w:after="0" w:line="240" w:lineRule="auto"/>
      <w:ind w:left="1920"/>
    </w:pPr>
    <w:rPr>
      <w:rFonts w:ascii="Times New Roman" w:eastAsia="Times New Roman" w:hAnsi="Times New Roman" w:cs="Times New Roman"/>
      <w:sz w:val="24"/>
      <w:szCs w:val="24"/>
      <w:lang w:eastAsia="ar-SA"/>
    </w:rPr>
  </w:style>
  <w:style w:type="paragraph" w:customStyle="1" w:styleId="affff0">
    <w:name w:val="Краткий обратный адрес"/>
    <w:basedOn w:val="a2"/>
    <w:rsid w:val="008F3B03"/>
    <w:pPr>
      <w:tabs>
        <w:tab w:val="left" w:pos="-2127"/>
      </w:tabs>
      <w:autoSpaceDE w:val="0"/>
      <w:spacing w:after="270" w:line="360" w:lineRule="auto"/>
      <w:ind w:firstLine="425"/>
      <w:jc w:val="both"/>
    </w:pPr>
    <w:rPr>
      <w:rFonts w:ascii="Times New Roman" w:eastAsia="Times New Roman" w:hAnsi="Times New Roman" w:cs="Times New Roman"/>
      <w:bCs/>
      <w:sz w:val="28"/>
      <w:szCs w:val="28"/>
      <w:lang w:eastAsia="ar-SA"/>
    </w:rPr>
  </w:style>
  <w:style w:type="paragraph" w:customStyle="1" w:styleId="affff1">
    <w:name w:val="Таблица (текст)"/>
    <w:basedOn w:val="a2"/>
    <w:rsid w:val="008F3B03"/>
    <w:pPr>
      <w:spacing w:before="45" w:after="45" w:line="240" w:lineRule="auto"/>
    </w:pPr>
    <w:rPr>
      <w:rFonts w:ascii="Times New Roman" w:eastAsia="Times New Roman" w:hAnsi="Times New Roman" w:cs="Times New Roman"/>
      <w:spacing w:val="-5"/>
      <w:sz w:val="24"/>
      <w:szCs w:val="24"/>
      <w:lang w:eastAsia="ar-SA"/>
    </w:rPr>
  </w:style>
  <w:style w:type="paragraph" w:styleId="2c">
    <w:name w:val="index 2"/>
    <w:basedOn w:val="a2"/>
    <w:next w:val="a2"/>
    <w:rsid w:val="008F3B03"/>
    <w:pPr>
      <w:spacing w:after="0" w:line="240" w:lineRule="auto"/>
      <w:ind w:left="560" w:hanging="280"/>
      <w:jc w:val="both"/>
    </w:pPr>
    <w:rPr>
      <w:rFonts w:ascii="Times New Roman" w:eastAsia="Times New Roman" w:hAnsi="Times New Roman" w:cs="Times New Roman"/>
      <w:sz w:val="28"/>
      <w:szCs w:val="24"/>
      <w:lang w:eastAsia="ar-SA"/>
    </w:rPr>
  </w:style>
  <w:style w:type="paragraph" w:styleId="38">
    <w:name w:val="index 3"/>
    <w:basedOn w:val="a2"/>
    <w:next w:val="a2"/>
    <w:rsid w:val="008F3B03"/>
    <w:pPr>
      <w:spacing w:after="0" w:line="240" w:lineRule="auto"/>
      <w:ind w:left="840" w:hanging="280"/>
      <w:jc w:val="both"/>
    </w:pPr>
    <w:rPr>
      <w:rFonts w:ascii="Times New Roman" w:eastAsia="Times New Roman" w:hAnsi="Times New Roman" w:cs="Times New Roman"/>
      <w:sz w:val="28"/>
      <w:szCs w:val="24"/>
      <w:lang w:eastAsia="ar-SA"/>
    </w:rPr>
  </w:style>
  <w:style w:type="paragraph" w:customStyle="1" w:styleId="410">
    <w:name w:val="Указатель 41"/>
    <w:basedOn w:val="a2"/>
    <w:next w:val="a2"/>
    <w:rsid w:val="008F3B03"/>
    <w:pPr>
      <w:spacing w:after="0" w:line="240" w:lineRule="auto"/>
      <w:ind w:left="1120" w:hanging="280"/>
      <w:jc w:val="both"/>
    </w:pPr>
    <w:rPr>
      <w:rFonts w:ascii="Times New Roman" w:eastAsia="Times New Roman" w:hAnsi="Times New Roman" w:cs="Times New Roman"/>
      <w:sz w:val="28"/>
      <w:szCs w:val="24"/>
      <w:lang w:eastAsia="ar-SA"/>
    </w:rPr>
  </w:style>
  <w:style w:type="paragraph" w:customStyle="1" w:styleId="510">
    <w:name w:val="Указатель 51"/>
    <w:basedOn w:val="a2"/>
    <w:next w:val="a2"/>
    <w:rsid w:val="008F3B03"/>
    <w:pPr>
      <w:spacing w:after="0" w:line="240" w:lineRule="auto"/>
      <w:ind w:left="1400" w:hanging="280"/>
      <w:jc w:val="both"/>
    </w:pPr>
    <w:rPr>
      <w:rFonts w:ascii="Times New Roman" w:eastAsia="Times New Roman" w:hAnsi="Times New Roman" w:cs="Times New Roman"/>
      <w:sz w:val="28"/>
      <w:szCs w:val="24"/>
      <w:lang w:eastAsia="ar-SA"/>
    </w:rPr>
  </w:style>
  <w:style w:type="paragraph" w:customStyle="1" w:styleId="610">
    <w:name w:val="Указатель 61"/>
    <w:basedOn w:val="a2"/>
    <w:next w:val="a2"/>
    <w:rsid w:val="008F3B03"/>
    <w:pPr>
      <w:spacing w:after="0" w:line="240" w:lineRule="auto"/>
      <w:ind w:left="1680" w:hanging="280"/>
      <w:jc w:val="both"/>
    </w:pPr>
    <w:rPr>
      <w:rFonts w:ascii="Times New Roman" w:eastAsia="Times New Roman" w:hAnsi="Times New Roman" w:cs="Times New Roman"/>
      <w:sz w:val="28"/>
      <w:szCs w:val="24"/>
      <w:lang w:eastAsia="ar-SA"/>
    </w:rPr>
  </w:style>
  <w:style w:type="paragraph" w:customStyle="1" w:styleId="710">
    <w:name w:val="Указатель 71"/>
    <w:basedOn w:val="a2"/>
    <w:next w:val="a2"/>
    <w:rsid w:val="008F3B03"/>
    <w:pPr>
      <w:spacing w:after="0" w:line="240" w:lineRule="auto"/>
      <w:ind w:left="1960" w:hanging="280"/>
      <w:jc w:val="both"/>
    </w:pPr>
    <w:rPr>
      <w:rFonts w:ascii="Times New Roman" w:eastAsia="Times New Roman" w:hAnsi="Times New Roman" w:cs="Times New Roman"/>
      <w:sz w:val="28"/>
      <w:szCs w:val="24"/>
      <w:lang w:eastAsia="ar-SA"/>
    </w:rPr>
  </w:style>
  <w:style w:type="paragraph" w:customStyle="1" w:styleId="81">
    <w:name w:val="Указатель 81"/>
    <w:basedOn w:val="a2"/>
    <w:next w:val="a2"/>
    <w:rsid w:val="008F3B03"/>
    <w:pPr>
      <w:spacing w:after="0" w:line="240" w:lineRule="auto"/>
      <w:ind w:left="2240" w:hanging="280"/>
      <w:jc w:val="both"/>
    </w:pPr>
    <w:rPr>
      <w:rFonts w:ascii="Times New Roman" w:eastAsia="Times New Roman" w:hAnsi="Times New Roman" w:cs="Times New Roman"/>
      <w:sz w:val="28"/>
      <w:szCs w:val="24"/>
      <w:lang w:eastAsia="ar-SA"/>
    </w:rPr>
  </w:style>
  <w:style w:type="paragraph" w:customStyle="1" w:styleId="91">
    <w:name w:val="Указатель 91"/>
    <w:basedOn w:val="a2"/>
    <w:next w:val="a2"/>
    <w:rsid w:val="008F3B03"/>
    <w:pPr>
      <w:spacing w:after="0" w:line="240" w:lineRule="auto"/>
      <w:ind w:left="2520" w:hanging="280"/>
      <w:jc w:val="both"/>
    </w:pPr>
    <w:rPr>
      <w:rFonts w:ascii="Times New Roman" w:eastAsia="Times New Roman" w:hAnsi="Times New Roman" w:cs="Times New Roman"/>
      <w:sz w:val="28"/>
      <w:szCs w:val="24"/>
      <w:lang w:eastAsia="ar-SA"/>
    </w:rPr>
  </w:style>
  <w:style w:type="paragraph" w:styleId="affff2">
    <w:name w:val="index heading"/>
    <w:basedOn w:val="a2"/>
    <w:next w:val="1a"/>
    <w:rsid w:val="008F3B03"/>
    <w:pPr>
      <w:spacing w:after="0" w:line="240" w:lineRule="auto"/>
      <w:ind w:firstLine="357"/>
      <w:jc w:val="both"/>
    </w:pPr>
    <w:rPr>
      <w:rFonts w:ascii="Times New Roman" w:eastAsia="Times New Roman" w:hAnsi="Times New Roman" w:cs="Times New Roman"/>
      <w:sz w:val="28"/>
      <w:szCs w:val="24"/>
      <w:lang w:eastAsia="ar-SA"/>
    </w:rPr>
  </w:style>
  <w:style w:type="paragraph" w:customStyle="1" w:styleId="affff3">
    <w:name w:val="Рисунок"/>
    <w:basedOn w:val="a2"/>
    <w:next w:val="1b"/>
    <w:rsid w:val="008F3B03"/>
    <w:pPr>
      <w:keepNext/>
      <w:spacing w:before="120" w:after="240" w:line="240" w:lineRule="auto"/>
      <w:ind w:left="284" w:right="284"/>
      <w:jc w:val="center"/>
    </w:pPr>
    <w:rPr>
      <w:rFonts w:ascii="Times New Roman" w:eastAsia="Times New Roman" w:hAnsi="Times New Roman" w:cs="Times New Roman"/>
      <w:sz w:val="24"/>
      <w:szCs w:val="20"/>
      <w:lang w:eastAsia="ar-SA"/>
    </w:rPr>
  </w:style>
  <w:style w:type="paragraph" w:customStyle="1" w:styleId="1b">
    <w:name w:val="Название объекта1"/>
    <w:basedOn w:val="a2"/>
    <w:next w:val="a2"/>
    <w:rsid w:val="008F3B03"/>
    <w:pPr>
      <w:keepNext/>
      <w:spacing w:before="60" w:after="240" w:line="220" w:lineRule="atLeast"/>
      <w:ind w:firstLine="357"/>
      <w:jc w:val="right"/>
    </w:pPr>
    <w:rPr>
      <w:rFonts w:ascii="Arial Narrow" w:eastAsia="Times New Roman" w:hAnsi="Arial Narrow" w:cs="Times New Roman"/>
      <w:i/>
      <w:iCs/>
      <w:sz w:val="28"/>
      <w:szCs w:val="24"/>
      <w:lang w:eastAsia="ar-SA"/>
    </w:rPr>
  </w:style>
  <w:style w:type="paragraph" w:customStyle="1" w:styleId="affff4">
    <w:name w:val="Литература (заголовок)"/>
    <w:basedOn w:val="a2"/>
    <w:next w:val="affff"/>
    <w:rsid w:val="008F3B03"/>
    <w:pPr>
      <w:keepNext/>
      <w:spacing w:before="80" w:after="120" w:line="240" w:lineRule="auto"/>
      <w:ind w:left="1077" w:hanging="1077"/>
      <w:jc w:val="center"/>
    </w:pPr>
    <w:rPr>
      <w:rFonts w:ascii="Times New Roman" w:eastAsia="Times New Roman" w:hAnsi="Times New Roman" w:cs="Times New Roman"/>
      <w:b/>
      <w:bCs/>
      <w:spacing w:val="60"/>
      <w:sz w:val="24"/>
      <w:szCs w:val="24"/>
      <w:lang w:eastAsia="ar-SA"/>
    </w:rPr>
  </w:style>
  <w:style w:type="paragraph" w:customStyle="1" w:styleId="affff5">
    <w:name w:val="Шапка таблицы"/>
    <w:basedOn w:val="a2"/>
    <w:rsid w:val="008F3B03"/>
    <w:pPr>
      <w:spacing w:before="30" w:after="30" w:line="240" w:lineRule="auto"/>
      <w:ind w:firstLine="357"/>
      <w:jc w:val="center"/>
    </w:pPr>
    <w:rPr>
      <w:rFonts w:ascii="Arial" w:eastAsia="Times New Roman" w:hAnsi="Arial" w:cs="Times New Roman"/>
      <w:spacing w:val="-5"/>
      <w:sz w:val="16"/>
      <w:szCs w:val="20"/>
      <w:lang w:eastAsia="ar-SA"/>
    </w:rPr>
  </w:style>
  <w:style w:type="paragraph" w:customStyle="1" w:styleId="affff6">
    <w:name w:val="Примечания"/>
    <w:basedOn w:val="a2"/>
    <w:rsid w:val="008F3B03"/>
    <w:pPr>
      <w:spacing w:after="60" w:line="240" w:lineRule="auto"/>
      <w:ind w:left="284" w:hanging="284"/>
      <w:jc w:val="both"/>
    </w:pPr>
    <w:rPr>
      <w:rFonts w:ascii="Times New Roman" w:eastAsia="Times New Roman" w:hAnsi="Times New Roman" w:cs="Times New Roman"/>
      <w:sz w:val="24"/>
      <w:szCs w:val="24"/>
      <w:lang w:eastAsia="ar-SA"/>
    </w:rPr>
  </w:style>
  <w:style w:type="paragraph" w:customStyle="1" w:styleId="affff7">
    <w:name w:val="Текст таблицы"/>
    <w:basedOn w:val="a2"/>
    <w:rsid w:val="008F3B03"/>
    <w:pPr>
      <w:spacing w:before="45" w:after="45" w:line="240" w:lineRule="auto"/>
    </w:pPr>
    <w:rPr>
      <w:rFonts w:ascii="Times New Roman" w:eastAsia="Times New Roman" w:hAnsi="Times New Roman" w:cs="Times New Roman"/>
      <w:spacing w:val="-5"/>
      <w:sz w:val="24"/>
      <w:szCs w:val="20"/>
      <w:lang w:eastAsia="ar-SA"/>
    </w:rPr>
  </w:style>
  <w:style w:type="paragraph" w:customStyle="1" w:styleId="211">
    <w:name w:val="Основной текст с отступом 21"/>
    <w:basedOn w:val="a2"/>
    <w:rsid w:val="008F3B03"/>
    <w:pPr>
      <w:spacing w:after="0" w:line="240" w:lineRule="auto"/>
      <w:ind w:firstLine="425"/>
      <w:jc w:val="both"/>
    </w:pPr>
    <w:rPr>
      <w:rFonts w:ascii="Times New Roman" w:eastAsia="Times New Roman" w:hAnsi="Times New Roman" w:cs="Times New Roman"/>
      <w:sz w:val="28"/>
      <w:szCs w:val="24"/>
      <w:lang w:eastAsia="ar-SA"/>
    </w:rPr>
  </w:style>
  <w:style w:type="paragraph" w:customStyle="1" w:styleId="affff8">
    <w:name w:val="Надпись"/>
    <w:basedOn w:val="ab"/>
    <w:rsid w:val="008F3B03"/>
    <w:pPr>
      <w:keepNext/>
      <w:jc w:val="right"/>
    </w:pPr>
    <w:rPr>
      <w:i/>
      <w:spacing w:val="30"/>
      <w:sz w:val="24"/>
      <w:lang w:val="ru-RU" w:eastAsia="ar-SA"/>
    </w:rPr>
  </w:style>
  <w:style w:type="paragraph" w:customStyle="1" w:styleId="affff9">
    <w:name w:val="Название таблицы"/>
    <w:basedOn w:val="a2"/>
    <w:rsid w:val="008F3B03"/>
    <w:pPr>
      <w:keepNext/>
      <w:suppressAutoHyphens/>
      <w:spacing w:before="240" w:after="120" w:line="240" w:lineRule="auto"/>
      <w:jc w:val="center"/>
    </w:pPr>
    <w:rPr>
      <w:rFonts w:ascii="Times New Roman" w:eastAsia="Times New Roman" w:hAnsi="Times New Roman" w:cs="Times New Roman"/>
      <w:b/>
      <w:bCs/>
      <w:smallCaps/>
      <w:kern w:val="1"/>
      <w:sz w:val="28"/>
      <w:szCs w:val="24"/>
      <w:lang w:eastAsia="ar-SA"/>
    </w:rPr>
  </w:style>
  <w:style w:type="paragraph" w:customStyle="1" w:styleId="affffa">
    <w:name w:val="Руководитель"/>
    <w:basedOn w:val="a2"/>
    <w:rsid w:val="008F3B03"/>
    <w:pPr>
      <w:spacing w:before="600" w:after="0" w:line="240" w:lineRule="auto"/>
      <w:ind w:left="4253"/>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2"/>
    <w:rsid w:val="008F3B03"/>
    <w:pPr>
      <w:spacing w:after="120" w:line="240" w:lineRule="auto"/>
      <w:ind w:left="283" w:firstLine="357"/>
      <w:jc w:val="both"/>
    </w:pPr>
    <w:rPr>
      <w:rFonts w:ascii="Times New Roman" w:eastAsia="Times New Roman" w:hAnsi="Times New Roman" w:cs="Times New Roman"/>
      <w:sz w:val="16"/>
      <w:szCs w:val="16"/>
      <w:lang w:eastAsia="ar-SA"/>
    </w:rPr>
  </w:style>
  <w:style w:type="paragraph" w:customStyle="1" w:styleId="affffb">
    <w:name w:val="Пример"/>
    <w:basedOn w:val="a2"/>
    <w:rsid w:val="008F3B03"/>
    <w:pPr>
      <w:spacing w:before="120" w:after="120" w:line="240" w:lineRule="auto"/>
      <w:ind w:firstLine="360"/>
      <w:jc w:val="both"/>
    </w:pPr>
    <w:rPr>
      <w:rFonts w:ascii="Times New Roman" w:eastAsia="Times New Roman" w:hAnsi="Times New Roman" w:cs="Times New Roman"/>
      <w:sz w:val="24"/>
      <w:szCs w:val="24"/>
      <w:lang w:eastAsia="ar-SA"/>
    </w:rPr>
  </w:style>
  <w:style w:type="character" w:customStyle="1" w:styleId="affffc">
    <w:name w:val="Основной текст_"/>
    <w:link w:val="1c"/>
    <w:rsid w:val="008F3B03"/>
    <w:rPr>
      <w:spacing w:val="3"/>
      <w:sz w:val="16"/>
      <w:szCs w:val="16"/>
      <w:shd w:val="clear" w:color="auto" w:fill="FFFFFF"/>
    </w:rPr>
  </w:style>
  <w:style w:type="paragraph" w:customStyle="1" w:styleId="1c">
    <w:name w:val="Основной текст1"/>
    <w:basedOn w:val="a2"/>
    <w:link w:val="affffc"/>
    <w:rsid w:val="008F3B03"/>
    <w:pPr>
      <w:widowControl w:val="0"/>
      <w:shd w:val="clear" w:color="auto" w:fill="FFFFFF"/>
      <w:spacing w:before="120" w:after="0" w:line="235" w:lineRule="exact"/>
      <w:ind w:hanging="160"/>
      <w:jc w:val="both"/>
    </w:pPr>
    <w:rPr>
      <w:spacing w:val="3"/>
      <w:sz w:val="16"/>
      <w:szCs w:val="16"/>
    </w:rPr>
  </w:style>
  <w:style w:type="character" w:customStyle="1" w:styleId="0pt">
    <w:name w:val="Основной текст + Интервал 0 pt"/>
    <w:rsid w:val="008F3B03"/>
    <w:rPr>
      <w:rFonts w:ascii="Times New Roman" w:eastAsia="Times New Roman" w:hAnsi="Times New Roman" w:cs="Times New Roman"/>
      <w:b w:val="0"/>
      <w:bCs w:val="0"/>
      <w:i w:val="0"/>
      <w:iCs w:val="0"/>
      <w:smallCaps w:val="0"/>
      <w:strike w:val="0"/>
      <w:color w:val="000000"/>
      <w:spacing w:val="4"/>
      <w:w w:val="100"/>
      <w:position w:val="0"/>
      <w:sz w:val="16"/>
      <w:szCs w:val="16"/>
      <w:u w:val="none"/>
      <w:shd w:val="clear" w:color="auto" w:fill="FFFFFF"/>
      <w:lang w:val="ru-RU"/>
    </w:rPr>
  </w:style>
  <w:style w:type="paragraph" w:styleId="a">
    <w:name w:val="List Bullet"/>
    <w:basedOn w:val="a2"/>
    <w:autoRedefine/>
    <w:rsid w:val="008F3B03"/>
    <w:pPr>
      <w:numPr>
        <w:numId w:val="15"/>
      </w:num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8236">
      <w:bodyDiv w:val="1"/>
      <w:marLeft w:val="0"/>
      <w:marRight w:val="0"/>
      <w:marTop w:val="0"/>
      <w:marBottom w:val="0"/>
      <w:divBdr>
        <w:top w:val="none" w:sz="0" w:space="0" w:color="auto"/>
        <w:left w:val="none" w:sz="0" w:space="0" w:color="auto"/>
        <w:bottom w:val="none" w:sz="0" w:space="0" w:color="auto"/>
        <w:right w:val="none" w:sz="0" w:space="0" w:color="auto"/>
      </w:divBdr>
    </w:div>
    <w:div w:id="425032251">
      <w:bodyDiv w:val="1"/>
      <w:marLeft w:val="0"/>
      <w:marRight w:val="0"/>
      <w:marTop w:val="0"/>
      <w:marBottom w:val="0"/>
      <w:divBdr>
        <w:top w:val="none" w:sz="0" w:space="0" w:color="auto"/>
        <w:left w:val="none" w:sz="0" w:space="0" w:color="auto"/>
        <w:bottom w:val="none" w:sz="0" w:space="0" w:color="auto"/>
        <w:right w:val="none" w:sz="0" w:space="0" w:color="auto"/>
      </w:divBdr>
    </w:div>
    <w:div w:id="4712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la-official.com" TargetMode="External"/><Relationship Id="rId18" Type="http://schemas.openxmlformats.org/officeDocument/2006/relationships/hyperlink" Target="http://borcy.narod.ru/parter-tulov/tulov-2003_2.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restrus.ru" TargetMode="External"/><Relationship Id="rId17" Type="http://schemas.openxmlformats.org/officeDocument/2006/relationships/hyperlink" Target="http://borcy.narod.ru/parter-tulov/tulov-araik-zabel_2002.jpg" TargetMode="External"/><Relationship Id="rId2" Type="http://schemas.openxmlformats.org/officeDocument/2006/relationships/numbering" Target="numbering.xml"/><Relationship Id="rId16" Type="http://schemas.openxmlformats.org/officeDocument/2006/relationships/hyperlink" Target="http://www.kubanspor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yperlink" Target="http://www.nlr.ru/res/inv/ic_sport/index.php" TargetMode="External"/><Relationship Id="rId10" Type="http://schemas.openxmlformats.org/officeDocument/2006/relationships/footer" Target="footer2.xml"/><Relationship Id="rId19" Type="http://schemas.openxmlformats.org/officeDocument/2006/relationships/hyperlink" Target="http://borcy.narod.ru/parter-tulov/zaxvat-ruki.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restlingaren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616A-49B3-477F-9975-E5BBA047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20434</Words>
  <Characters>116478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Drobisheva</dc:creator>
  <cp:keywords/>
  <dc:description/>
  <cp:lastModifiedBy>admin</cp:lastModifiedBy>
  <cp:revision>4</cp:revision>
  <cp:lastPrinted>2018-04-17T12:36:00Z</cp:lastPrinted>
  <dcterms:created xsi:type="dcterms:W3CDTF">2020-04-24T02:30:00Z</dcterms:created>
  <dcterms:modified xsi:type="dcterms:W3CDTF">2020-04-24T02:31:00Z</dcterms:modified>
</cp:coreProperties>
</file>